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D853C" w14:textId="036A5F92" w:rsidR="00C746A5" w:rsidRPr="00B17DA8" w:rsidRDefault="00C746A5" w:rsidP="00C746A5">
      <w:pPr>
        <w:spacing w:line="240" w:lineRule="exact"/>
        <w:jc w:val="center"/>
        <w:rPr>
          <w:rFonts w:ascii="Calibri" w:hAnsi="Calibri" w:cs="Calibri"/>
          <w:b/>
          <w:sz w:val="22"/>
          <w:szCs w:val="22"/>
          <w:lang w:val="en-CA"/>
        </w:rPr>
      </w:pPr>
      <w:r w:rsidRPr="00B17DA8">
        <w:rPr>
          <w:rFonts w:ascii="Calibri" w:hAnsi="Calibri" w:cs="Calibri"/>
          <w:b/>
          <w:sz w:val="22"/>
          <w:szCs w:val="22"/>
          <w:lang w:val="en-CA"/>
        </w:rPr>
        <w:t>ORDINANCE NO. 25-</w:t>
      </w:r>
      <w:r w:rsidR="00342409" w:rsidRPr="00B17DA8">
        <w:rPr>
          <w:rFonts w:ascii="Calibri" w:hAnsi="Calibri" w:cs="Calibri"/>
          <w:b/>
          <w:sz w:val="22"/>
          <w:szCs w:val="22"/>
          <w:lang w:val="en-CA"/>
        </w:rPr>
        <w:t>2516</w:t>
      </w:r>
      <w:r w:rsidRPr="00B17DA8">
        <w:rPr>
          <w:rFonts w:ascii="Calibri" w:hAnsi="Calibri" w:cs="Calibri"/>
          <w:b/>
          <w:sz w:val="22"/>
          <w:szCs w:val="22"/>
          <w:lang w:val="en-CA"/>
        </w:rPr>
        <w:fldChar w:fldCharType="begin"/>
      </w:r>
      <w:r w:rsidRPr="00B17DA8">
        <w:rPr>
          <w:rFonts w:ascii="Calibri" w:hAnsi="Calibri" w:cs="Calibri"/>
          <w:b/>
          <w:sz w:val="22"/>
          <w:szCs w:val="22"/>
          <w:lang w:val="en-CA"/>
        </w:rPr>
        <w:instrText xml:space="preserve"> SEQ CHAPTER \h \r 1</w:instrText>
      </w:r>
      <w:r w:rsidRPr="00B17DA8">
        <w:rPr>
          <w:rFonts w:ascii="Calibri" w:hAnsi="Calibri" w:cs="Calibri"/>
          <w:b/>
          <w:sz w:val="22"/>
          <w:szCs w:val="22"/>
          <w:lang w:val="en-CA"/>
        </w:rPr>
        <w:fldChar w:fldCharType="end"/>
      </w:r>
    </w:p>
    <w:p w14:paraId="0D2D0C64" w14:textId="77777777" w:rsidR="00C746A5" w:rsidRPr="00B17DA8" w:rsidRDefault="00C746A5" w:rsidP="00C746A5">
      <w:pPr>
        <w:spacing w:line="240" w:lineRule="exact"/>
        <w:jc w:val="both"/>
        <w:rPr>
          <w:rFonts w:ascii="Calibri" w:hAnsi="Calibri" w:cs="Calibri"/>
          <w:sz w:val="22"/>
          <w:szCs w:val="22"/>
        </w:rPr>
      </w:pPr>
    </w:p>
    <w:p w14:paraId="21B44801" w14:textId="411E5093" w:rsidR="00FC3907" w:rsidRPr="00B17DA8" w:rsidRDefault="00C746A5" w:rsidP="00C746A5">
      <w:pPr>
        <w:spacing w:line="240" w:lineRule="exact"/>
        <w:ind w:left="720" w:right="720"/>
        <w:jc w:val="both"/>
        <w:rPr>
          <w:rFonts w:ascii="Calibri" w:hAnsi="Calibri" w:cs="Calibri"/>
          <w:b/>
          <w:sz w:val="22"/>
          <w:szCs w:val="22"/>
        </w:rPr>
      </w:pPr>
      <w:r w:rsidRPr="00B17DA8">
        <w:rPr>
          <w:rFonts w:ascii="Calibri" w:hAnsi="Calibri" w:cs="Calibri"/>
          <w:b/>
          <w:sz w:val="22"/>
          <w:szCs w:val="22"/>
        </w:rPr>
        <w:t>AN ORDINANCE OF THE CITY COUNCIL OF THE CITY OF CARSON, CALIFORNIA, AMENDING SECTION</w:t>
      </w:r>
      <w:r w:rsidR="001A70C3" w:rsidRPr="00B17DA8">
        <w:rPr>
          <w:rFonts w:ascii="Calibri" w:hAnsi="Calibri" w:cs="Calibri"/>
          <w:b/>
          <w:sz w:val="22"/>
          <w:szCs w:val="22"/>
        </w:rPr>
        <w:t>S</w:t>
      </w:r>
      <w:r w:rsidRPr="00B17DA8">
        <w:rPr>
          <w:rFonts w:ascii="Calibri" w:hAnsi="Calibri" w:cs="Calibri"/>
          <w:b/>
          <w:sz w:val="22"/>
          <w:szCs w:val="22"/>
        </w:rPr>
        <w:t xml:space="preserve"> </w:t>
      </w:r>
      <w:r w:rsidR="00A036F7" w:rsidRPr="00B17DA8">
        <w:rPr>
          <w:rFonts w:ascii="Calibri" w:hAnsi="Calibri" w:cs="Calibri"/>
          <w:b/>
          <w:sz w:val="22"/>
          <w:szCs w:val="22"/>
        </w:rPr>
        <w:t>2762</w:t>
      </w:r>
      <w:r w:rsidRPr="00B17DA8">
        <w:rPr>
          <w:rFonts w:ascii="Calibri" w:hAnsi="Calibri" w:cs="Calibri"/>
          <w:b/>
          <w:sz w:val="22"/>
          <w:szCs w:val="22"/>
        </w:rPr>
        <w:t xml:space="preserve"> (</w:t>
      </w:r>
      <w:r w:rsidR="00A036F7" w:rsidRPr="00B17DA8">
        <w:rPr>
          <w:rFonts w:ascii="Calibri" w:hAnsi="Calibri" w:cs="Calibri"/>
          <w:b/>
          <w:sz w:val="22"/>
          <w:szCs w:val="22"/>
        </w:rPr>
        <w:t>MEMBERS</w:t>
      </w:r>
      <w:r w:rsidRPr="00B17DA8">
        <w:rPr>
          <w:rFonts w:ascii="Calibri" w:hAnsi="Calibri" w:cs="Calibri"/>
          <w:b/>
          <w:sz w:val="22"/>
          <w:szCs w:val="22"/>
        </w:rPr>
        <w:t>)</w:t>
      </w:r>
      <w:r w:rsidR="00A51F6C" w:rsidRPr="00B17DA8">
        <w:rPr>
          <w:rFonts w:ascii="Calibri" w:hAnsi="Calibri" w:cs="Calibri"/>
          <w:b/>
          <w:sz w:val="22"/>
          <w:szCs w:val="22"/>
        </w:rPr>
        <w:t>,</w:t>
      </w:r>
      <w:r w:rsidR="001A70C3" w:rsidRPr="00B17DA8">
        <w:rPr>
          <w:rFonts w:ascii="Calibri" w:hAnsi="Calibri" w:cs="Calibri"/>
          <w:b/>
          <w:sz w:val="22"/>
          <w:szCs w:val="22"/>
        </w:rPr>
        <w:t xml:space="preserve"> 2764 (REGULAR MEETINGS)</w:t>
      </w:r>
      <w:r w:rsidR="00A51F6C" w:rsidRPr="00B17DA8">
        <w:rPr>
          <w:rFonts w:ascii="Calibri" w:hAnsi="Calibri" w:cs="Calibri"/>
          <w:b/>
          <w:sz w:val="22"/>
          <w:szCs w:val="22"/>
        </w:rPr>
        <w:t>, AND 2766 (DUTIES AND FUNCTIONS OF COMMISSION)</w:t>
      </w:r>
      <w:r w:rsidR="001A70C3" w:rsidRPr="00B17DA8">
        <w:rPr>
          <w:rFonts w:ascii="Calibri" w:hAnsi="Calibri" w:cs="Calibri"/>
          <w:b/>
          <w:sz w:val="22"/>
          <w:szCs w:val="22"/>
        </w:rPr>
        <w:t xml:space="preserve"> </w:t>
      </w:r>
      <w:r w:rsidRPr="00B17DA8">
        <w:rPr>
          <w:rFonts w:ascii="Calibri" w:hAnsi="Calibri" w:cs="Calibri"/>
          <w:b/>
          <w:sz w:val="22"/>
          <w:szCs w:val="22"/>
        </w:rPr>
        <w:t xml:space="preserve">OF CHAPTER 7 (DEPARTMENTS, BOARDS, COMMISSIONS) </w:t>
      </w:r>
      <w:r w:rsidR="00AB3D2F" w:rsidRPr="00B17DA8">
        <w:rPr>
          <w:rFonts w:ascii="Calibri" w:hAnsi="Calibri" w:cs="Calibri"/>
          <w:b/>
          <w:sz w:val="22"/>
          <w:szCs w:val="22"/>
        </w:rPr>
        <w:t>OF</w:t>
      </w:r>
      <w:r w:rsidRPr="00B17DA8">
        <w:rPr>
          <w:rFonts w:ascii="Calibri" w:hAnsi="Calibri" w:cs="Calibri"/>
          <w:b/>
          <w:sz w:val="22"/>
          <w:szCs w:val="22"/>
        </w:rPr>
        <w:t xml:space="preserve"> ARTICLE II (ADMINISTRATION) OF THE CARSON MUNICIPAL CODE TO INCREASE THE MEMBERS</w:t>
      </w:r>
      <w:r w:rsidR="000C4315" w:rsidRPr="00B17DA8">
        <w:rPr>
          <w:rFonts w:ascii="Calibri" w:hAnsi="Calibri" w:cs="Calibri"/>
          <w:b/>
          <w:sz w:val="22"/>
          <w:szCs w:val="22"/>
        </w:rPr>
        <w:t>HIP</w:t>
      </w:r>
      <w:r w:rsidRPr="00B17DA8">
        <w:rPr>
          <w:rFonts w:ascii="Calibri" w:hAnsi="Calibri" w:cs="Calibri"/>
          <w:b/>
          <w:sz w:val="22"/>
          <w:szCs w:val="22"/>
        </w:rPr>
        <w:t xml:space="preserve"> </w:t>
      </w:r>
      <w:r w:rsidR="000C4315" w:rsidRPr="00B17DA8">
        <w:rPr>
          <w:rFonts w:ascii="Calibri" w:hAnsi="Calibri" w:cs="Calibri"/>
          <w:b/>
          <w:sz w:val="22"/>
          <w:szCs w:val="22"/>
        </w:rPr>
        <w:t>OF</w:t>
      </w:r>
      <w:r w:rsidRPr="00B17DA8">
        <w:rPr>
          <w:rFonts w:ascii="Calibri" w:hAnsi="Calibri" w:cs="Calibri"/>
          <w:b/>
          <w:sz w:val="22"/>
          <w:szCs w:val="22"/>
        </w:rPr>
        <w:t xml:space="preserve"> THE HUMAN </w:t>
      </w:r>
      <w:r w:rsidR="000C4315" w:rsidRPr="00B17DA8">
        <w:rPr>
          <w:rFonts w:ascii="Calibri" w:hAnsi="Calibri" w:cs="Calibri"/>
          <w:b/>
          <w:sz w:val="22"/>
          <w:szCs w:val="22"/>
        </w:rPr>
        <w:t>RELATIONS</w:t>
      </w:r>
      <w:r w:rsidRPr="00B17DA8">
        <w:rPr>
          <w:rFonts w:ascii="Calibri" w:hAnsi="Calibri" w:cs="Calibri"/>
          <w:b/>
          <w:sz w:val="22"/>
          <w:szCs w:val="22"/>
        </w:rPr>
        <w:t xml:space="preserve"> COMMISSION</w:t>
      </w:r>
      <w:r w:rsidR="000C4315" w:rsidRPr="00B17DA8">
        <w:rPr>
          <w:rFonts w:ascii="Calibri" w:hAnsi="Calibri" w:cs="Calibri"/>
          <w:b/>
          <w:sz w:val="22"/>
          <w:szCs w:val="22"/>
        </w:rPr>
        <w:t xml:space="preserve"> TO ADD MEMBERS WITH A FOCUS ON DISABILITY-RELATED MATTERS</w:t>
      </w:r>
    </w:p>
    <w:p w14:paraId="66DC21A3" w14:textId="77777777" w:rsidR="00C746A5" w:rsidRPr="00B17DA8" w:rsidRDefault="00C746A5" w:rsidP="00C746A5">
      <w:pPr>
        <w:pStyle w:val="Normal0"/>
        <w:jc w:val="both"/>
        <w:rPr>
          <w:rFonts w:ascii="Calibri" w:hAnsi="Calibri" w:cs="Calibri"/>
          <w:b/>
          <w:bCs/>
          <w:sz w:val="22"/>
          <w:szCs w:val="22"/>
        </w:rPr>
      </w:pPr>
    </w:p>
    <w:p w14:paraId="26034AA6" w14:textId="7E5312DC" w:rsidR="00C746A5" w:rsidRPr="00B17DA8" w:rsidRDefault="00C746A5" w:rsidP="00C746A5">
      <w:pPr>
        <w:pStyle w:val="Normal0"/>
        <w:ind w:firstLine="720"/>
        <w:jc w:val="both"/>
        <w:rPr>
          <w:rFonts w:ascii="Calibri" w:hAnsi="Calibri" w:cs="Calibri"/>
          <w:sz w:val="22"/>
          <w:szCs w:val="22"/>
        </w:rPr>
      </w:pPr>
      <w:proofErr w:type="gramStart"/>
      <w:r w:rsidRPr="00B17DA8">
        <w:rPr>
          <w:rFonts w:ascii="Calibri" w:hAnsi="Calibri" w:cs="Calibri"/>
          <w:b/>
          <w:bCs/>
          <w:sz w:val="22"/>
          <w:szCs w:val="22"/>
        </w:rPr>
        <w:t>WHEREAS,</w:t>
      </w:r>
      <w:proofErr w:type="gramEnd"/>
      <w:r w:rsidR="001964EF" w:rsidRPr="00B17DA8">
        <w:rPr>
          <w:rFonts w:ascii="Calibri" w:hAnsi="Calibri" w:cs="Calibri"/>
          <w:sz w:val="22"/>
          <w:szCs w:val="22"/>
        </w:rPr>
        <w:t xml:space="preserve"> the Human Re</w:t>
      </w:r>
      <w:r w:rsidR="008251FC" w:rsidRPr="00B17DA8">
        <w:rPr>
          <w:rFonts w:ascii="Calibri" w:hAnsi="Calibri" w:cs="Calibri"/>
          <w:sz w:val="22"/>
          <w:szCs w:val="22"/>
        </w:rPr>
        <w:t>lations</w:t>
      </w:r>
      <w:r w:rsidR="001964EF" w:rsidRPr="00B17DA8">
        <w:rPr>
          <w:rFonts w:ascii="Calibri" w:hAnsi="Calibri" w:cs="Calibri"/>
          <w:sz w:val="22"/>
          <w:szCs w:val="22"/>
        </w:rPr>
        <w:t xml:space="preserve"> Commission</w:t>
      </w:r>
      <w:r w:rsidR="0012662C" w:rsidRPr="00B17DA8">
        <w:rPr>
          <w:rFonts w:ascii="Calibri" w:hAnsi="Calibri" w:cs="Calibri"/>
          <w:sz w:val="22"/>
          <w:szCs w:val="22"/>
        </w:rPr>
        <w:t xml:space="preserve"> (“Commission”)</w:t>
      </w:r>
      <w:r w:rsidR="001964EF" w:rsidRPr="00B17DA8">
        <w:rPr>
          <w:rFonts w:ascii="Calibri" w:hAnsi="Calibri" w:cs="Calibri"/>
          <w:sz w:val="22"/>
          <w:szCs w:val="22"/>
        </w:rPr>
        <w:t xml:space="preserve"> serves as an advisory body to the City Council providing recommendations and guidance on matters related to human relations</w:t>
      </w:r>
      <w:r w:rsidR="00241037" w:rsidRPr="00B17DA8">
        <w:rPr>
          <w:rFonts w:ascii="Calibri" w:hAnsi="Calibri" w:cs="Calibri"/>
          <w:sz w:val="22"/>
          <w:szCs w:val="22"/>
        </w:rPr>
        <w:t>. The stated policy of the Commission is</w:t>
      </w:r>
      <w:r w:rsidR="001E17F6" w:rsidRPr="00B17DA8">
        <w:rPr>
          <w:rFonts w:ascii="Calibri" w:hAnsi="Calibri" w:cs="Calibri"/>
          <w:sz w:val="22"/>
          <w:szCs w:val="22"/>
        </w:rPr>
        <w:t xml:space="preserve"> not only to protect and insure the legal rights of individuals and groups, but also to seek to provide opportunity for the full realization of the hopes, aspirations, abilities and ambitions of individuals of all religions, races, national origins, political beliefs, economic or social status, cultural background, ages or sex, thereby encouraging and developing the human resources of the community to their highest potential value, thereby improving the quality of our society and the richness of life</w:t>
      </w:r>
      <w:r w:rsidRPr="00B17DA8">
        <w:rPr>
          <w:rFonts w:ascii="Calibri" w:hAnsi="Calibri" w:cs="Calibri"/>
          <w:sz w:val="22"/>
          <w:szCs w:val="22"/>
        </w:rPr>
        <w:t xml:space="preserve">; and </w:t>
      </w:r>
    </w:p>
    <w:p w14:paraId="67539360" w14:textId="77777777" w:rsidR="00C746A5" w:rsidRPr="00B17DA8" w:rsidRDefault="00C746A5" w:rsidP="00C746A5">
      <w:pPr>
        <w:pStyle w:val="Normal0"/>
        <w:jc w:val="both"/>
        <w:rPr>
          <w:rFonts w:ascii="Calibri" w:hAnsi="Calibri" w:cs="Calibri"/>
          <w:b/>
          <w:bCs/>
          <w:sz w:val="22"/>
          <w:szCs w:val="22"/>
        </w:rPr>
      </w:pPr>
    </w:p>
    <w:p w14:paraId="0C49B83F" w14:textId="054617E0" w:rsidR="00C746A5" w:rsidRPr="00B17DA8" w:rsidRDefault="00C746A5" w:rsidP="00C746A5">
      <w:pPr>
        <w:pStyle w:val="Normal0"/>
        <w:jc w:val="both"/>
        <w:rPr>
          <w:rFonts w:ascii="Calibri" w:hAnsi="Calibri" w:cs="Calibri"/>
          <w:sz w:val="22"/>
          <w:szCs w:val="22"/>
        </w:rPr>
      </w:pPr>
      <w:r w:rsidRPr="00B17DA8">
        <w:rPr>
          <w:rFonts w:ascii="Calibri" w:hAnsi="Calibri" w:cs="Calibri"/>
          <w:b/>
          <w:bCs/>
          <w:sz w:val="22"/>
          <w:szCs w:val="22"/>
        </w:rPr>
        <w:tab/>
        <w:t>WHEREAS,</w:t>
      </w:r>
      <w:r w:rsidR="001964EF" w:rsidRPr="00B17DA8">
        <w:rPr>
          <w:rFonts w:ascii="Calibri" w:hAnsi="Calibri" w:cs="Calibri"/>
          <w:sz w:val="22"/>
          <w:szCs w:val="22"/>
        </w:rPr>
        <w:t xml:space="preserve"> the Commission’s </w:t>
      </w:r>
      <w:r w:rsidR="00A51F6C" w:rsidRPr="00B17DA8">
        <w:rPr>
          <w:rFonts w:ascii="Calibri" w:hAnsi="Calibri" w:cs="Calibri"/>
          <w:sz w:val="22"/>
          <w:szCs w:val="22"/>
        </w:rPr>
        <w:t xml:space="preserve">duties and functions include </w:t>
      </w:r>
      <w:r w:rsidR="00AB3D2F" w:rsidRPr="00B17DA8">
        <w:rPr>
          <w:rFonts w:ascii="Calibri" w:hAnsi="Calibri" w:cs="Calibri"/>
          <w:sz w:val="22"/>
          <w:szCs w:val="22"/>
        </w:rPr>
        <w:t xml:space="preserve">(among other things) </w:t>
      </w:r>
      <w:r w:rsidR="00A51F6C" w:rsidRPr="00B17DA8">
        <w:rPr>
          <w:rFonts w:ascii="Calibri" w:hAnsi="Calibri" w:cs="Calibri"/>
          <w:sz w:val="22"/>
          <w:szCs w:val="22"/>
        </w:rPr>
        <w:t>advising the City Council on all matters involving discrimination on the basis of race, religion, national origin, culture, economic status, age or sex, and receiving, hearing and investigating complaints of tensions, practices of discrimination and acts of prejudice against any person or group because of race, color, religion, ethnic origin, culture, economic status, age or sex. T</w:t>
      </w:r>
      <w:r w:rsidR="001E17F6" w:rsidRPr="00B17DA8">
        <w:rPr>
          <w:rFonts w:ascii="Calibri" w:hAnsi="Calibri" w:cs="Calibri"/>
          <w:sz w:val="22"/>
          <w:szCs w:val="22"/>
        </w:rPr>
        <w:t xml:space="preserve">o better fulfill the Commission’s </w:t>
      </w:r>
      <w:r w:rsidR="00241037" w:rsidRPr="00B17DA8">
        <w:rPr>
          <w:rFonts w:ascii="Calibri" w:hAnsi="Calibri" w:cs="Calibri"/>
          <w:sz w:val="22"/>
          <w:szCs w:val="22"/>
        </w:rPr>
        <w:t>stated</w:t>
      </w:r>
      <w:r w:rsidR="001E17F6" w:rsidRPr="00B17DA8">
        <w:rPr>
          <w:rFonts w:ascii="Calibri" w:hAnsi="Calibri" w:cs="Calibri"/>
          <w:sz w:val="22"/>
          <w:szCs w:val="22"/>
        </w:rPr>
        <w:t xml:space="preserve"> policy, t</w:t>
      </w:r>
      <w:r w:rsidR="00A51F6C" w:rsidRPr="00B17DA8">
        <w:rPr>
          <w:rFonts w:ascii="Calibri" w:hAnsi="Calibri" w:cs="Calibri"/>
          <w:sz w:val="22"/>
          <w:szCs w:val="22"/>
        </w:rPr>
        <w:t xml:space="preserve">he City Council desires to </w:t>
      </w:r>
      <w:r w:rsidR="00440EEA" w:rsidRPr="00B17DA8">
        <w:rPr>
          <w:rFonts w:ascii="Calibri" w:hAnsi="Calibri" w:cs="Calibri"/>
          <w:sz w:val="22"/>
          <w:szCs w:val="22"/>
        </w:rPr>
        <w:t>amend</w:t>
      </w:r>
      <w:r w:rsidR="00A51F6C" w:rsidRPr="00B17DA8">
        <w:rPr>
          <w:rFonts w:ascii="Calibri" w:hAnsi="Calibri" w:cs="Calibri"/>
          <w:sz w:val="22"/>
          <w:szCs w:val="22"/>
        </w:rPr>
        <w:t xml:space="preserve"> thes</w:t>
      </w:r>
      <w:r w:rsidR="001E17F6" w:rsidRPr="00B17DA8">
        <w:rPr>
          <w:rFonts w:ascii="Calibri" w:hAnsi="Calibri" w:cs="Calibri"/>
          <w:sz w:val="22"/>
          <w:szCs w:val="22"/>
        </w:rPr>
        <w:t>e</w:t>
      </w:r>
      <w:r w:rsidR="00A51F6C" w:rsidRPr="00B17DA8">
        <w:rPr>
          <w:rFonts w:ascii="Calibri" w:hAnsi="Calibri" w:cs="Calibri"/>
          <w:sz w:val="22"/>
          <w:szCs w:val="22"/>
        </w:rPr>
        <w:t xml:space="preserve"> </w:t>
      </w:r>
      <w:r w:rsidR="00241037" w:rsidRPr="00B17DA8">
        <w:rPr>
          <w:rFonts w:ascii="Calibri" w:hAnsi="Calibri" w:cs="Calibri"/>
          <w:sz w:val="22"/>
          <w:szCs w:val="22"/>
        </w:rPr>
        <w:t xml:space="preserve">stated </w:t>
      </w:r>
      <w:r w:rsidR="00A51F6C" w:rsidRPr="00B17DA8">
        <w:rPr>
          <w:rFonts w:ascii="Calibri" w:hAnsi="Calibri" w:cs="Calibri"/>
          <w:sz w:val="22"/>
          <w:szCs w:val="22"/>
        </w:rPr>
        <w:t>duties and functions</w:t>
      </w:r>
      <w:r w:rsidR="00241037" w:rsidRPr="00B17DA8">
        <w:rPr>
          <w:rFonts w:ascii="Calibri" w:hAnsi="Calibri" w:cs="Calibri"/>
          <w:sz w:val="22"/>
          <w:szCs w:val="22"/>
        </w:rPr>
        <w:t xml:space="preserve"> of the Commission</w:t>
      </w:r>
      <w:r w:rsidR="00A51F6C" w:rsidRPr="00B17DA8">
        <w:rPr>
          <w:rFonts w:ascii="Calibri" w:hAnsi="Calibri" w:cs="Calibri"/>
          <w:sz w:val="22"/>
          <w:szCs w:val="22"/>
        </w:rPr>
        <w:t xml:space="preserve"> to expressly include discrimination </w:t>
      </w:r>
      <w:proofErr w:type="gramStart"/>
      <w:r w:rsidR="00A51F6C" w:rsidRPr="00B17DA8">
        <w:rPr>
          <w:rFonts w:ascii="Calibri" w:hAnsi="Calibri" w:cs="Calibri"/>
          <w:sz w:val="22"/>
          <w:szCs w:val="22"/>
        </w:rPr>
        <w:t>on the basis of</w:t>
      </w:r>
      <w:proofErr w:type="gramEnd"/>
      <w:r w:rsidR="00A51F6C" w:rsidRPr="00B17DA8">
        <w:rPr>
          <w:rFonts w:ascii="Calibri" w:hAnsi="Calibri" w:cs="Calibri"/>
          <w:sz w:val="22"/>
          <w:szCs w:val="22"/>
        </w:rPr>
        <w:t xml:space="preserve"> disability</w:t>
      </w:r>
      <w:r w:rsidRPr="00B17DA8">
        <w:rPr>
          <w:rFonts w:ascii="Calibri" w:hAnsi="Calibri" w:cs="Calibri"/>
          <w:sz w:val="22"/>
          <w:szCs w:val="22"/>
        </w:rPr>
        <w:t xml:space="preserve">; and </w:t>
      </w:r>
    </w:p>
    <w:p w14:paraId="032E11B9" w14:textId="77777777" w:rsidR="00C746A5" w:rsidRPr="00B17DA8" w:rsidRDefault="00C746A5" w:rsidP="00C746A5">
      <w:pPr>
        <w:pStyle w:val="Normal0"/>
        <w:jc w:val="both"/>
        <w:rPr>
          <w:rFonts w:ascii="Calibri" w:hAnsi="Calibri" w:cs="Calibri"/>
          <w:b/>
          <w:bCs/>
          <w:sz w:val="22"/>
          <w:szCs w:val="22"/>
        </w:rPr>
      </w:pPr>
      <w:r w:rsidRPr="00B17DA8">
        <w:rPr>
          <w:rFonts w:ascii="Calibri" w:hAnsi="Calibri" w:cs="Calibri"/>
          <w:b/>
          <w:bCs/>
          <w:sz w:val="22"/>
          <w:szCs w:val="22"/>
        </w:rPr>
        <w:tab/>
      </w:r>
      <w:r w:rsidRPr="00B17DA8">
        <w:rPr>
          <w:rFonts w:ascii="Calibri" w:hAnsi="Calibri" w:cs="Calibri"/>
          <w:b/>
          <w:bCs/>
          <w:sz w:val="22"/>
          <w:szCs w:val="22"/>
        </w:rPr>
        <w:tab/>
      </w:r>
    </w:p>
    <w:p w14:paraId="4BED3A23" w14:textId="7177943E" w:rsidR="00C746A5" w:rsidRPr="00B17DA8" w:rsidRDefault="00C746A5" w:rsidP="002333E8">
      <w:pPr>
        <w:pStyle w:val="Normal0"/>
        <w:jc w:val="both"/>
        <w:rPr>
          <w:rFonts w:ascii="Calibri" w:hAnsi="Calibri" w:cs="Calibri"/>
          <w:sz w:val="22"/>
          <w:szCs w:val="22"/>
        </w:rPr>
      </w:pPr>
      <w:r w:rsidRPr="00B17DA8">
        <w:rPr>
          <w:rFonts w:ascii="Calibri" w:hAnsi="Calibri" w:cs="Calibri"/>
          <w:b/>
          <w:bCs/>
          <w:sz w:val="22"/>
          <w:szCs w:val="22"/>
        </w:rPr>
        <w:tab/>
        <w:t>WHEREAS,</w:t>
      </w:r>
      <w:r w:rsidR="001964EF" w:rsidRPr="00B17DA8">
        <w:rPr>
          <w:rFonts w:ascii="Calibri" w:hAnsi="Calibri" w:cs="Calibri"/>
          <w:sz w:val="22"/>
          <w:szCs w:val="22"/>
        </w:rPr>
        <w:t xml:space="preserve"> increasing the </w:t>
      </w:r>
      <w:r w:rsidR="00A51F6C" w:rsidRPr="00B17DA8">
        <w:rPr>
          <w:rFonts w:ascii="Calibri" w:hAnsi="Calibri" w:cs="Calibri"/>
          <w:sz w:val="22"/>
          <w:szCs w:val="22"/>
        </w:rPr>
        <w:t xml:space="preserve">membership </w:t>
      </w:r>
      <w:r w:rsidR="001964EF" w:rsidRPr="00B17DA8">
        <w:rPr>
          <w:rFonts w:ascii="Calibri" w:hAnsi="Calibri" w:cs="Calibri"/>
          <w:sz w:val="22"/>
          <w:szCs w:val="22"/>
        </w:rPr>
        <w:t xml:space="preserve">of </w:t>
      </w:r>
      <w:r w:rsidR="00A51F6C" w:rsidRPr="00B17DA8">
        <w:rPr>
          <w:rFonts w:ascii="Calibri" w:hAnsi="Calibri" w:cs="Calibri"/>
          <w:sz w:val="22"/>
          <w:szCs w:val="22"/>
        </w:rPr>
        <w:t xml:space="preserve">the </w:t>
      </w:r>
      <w:r w:rsidR="001964EF" w:rsidRPr="00B17DA8">
        <w:rPr>
          <w:rFonts w:ascii="Calibri" w:hAnsi="Calibri" w:cs="Calibri"/>
          <w:sz w:val="22"/>
          <w:szCs w:val="22"/>
        </w:rPr>
        <w:t xml:space="preserve">Commission by two (2) additional </w:t>
      </w:r>
      <w:r w:rsidR="00A51F6C" w:rsidRPr="00B17DA8">
        <w:rPr>
          <w:rFonts w:ascii="Calibri" w:hAnsi="Calibri" w:cs="Calibri"/>
          <w:sz w:val="22"/>
          <w:szCs w:val="22"/>
        </w:rPr>
        <w:t xml:space="preserve">seats, </w:t>
      </w:r>
      <w:r w:rsidR="001E17F6" w:rsidRPr="00B17DA8">
        <w:rPr>
          <w:rFonts w:ascii="Calibri" w:hAnsi="Calibri" w:cs="Calibri"/>
          <w:sz w:val="22"/>
          <w:szCs w:val="22"/>
        </w:rPr>
        <w:t>reserved for</w:t>
      </w:r>
      <w:r w:rsidR="00A51F6C" w:rsidRPr="00B17DA8">
        <w:rPr>
          <w:rFonts w:ascii="Calibri" w:hAnsi="Calibri" w:cs="Calibri"/>
          <w:sz w:val="22"/>
          <w:szCs w:val="22"/>
        </w:rPr>
        <w:t xml:space="preserve"> members who </w:t>
      </w:r>
      <w:r w:rsidR="001E17F6" w:rsidRPr="00B17DA8">
        <w:rPr>
          <w:rFonts w:ascii="Calibri" w:hAnsi="Calibri" w:cs="Calibri"/>
          <w:sz w:val="22"/>
          <w:szCs w:val="22"/>
        </w:rPr>
        <w:t>have</w:t>
      </w:r>
      <w:r w:rsidR="001964EF" w:rsidRPr="00B17DA8">
        <w:rPr>
          <w:rFonts w:ascii="Calibri" w:hAnsi="Calibri" w:cs="Calibri"/>
          <w:sz w:val="22"/>
          <w:szCs w:val="22"/>
        </w:rPr>
        <w:t xml:space="preserve"> </w:t>
      </w:r>
      <w:r w:rsidR="00241037" w:rsidRPr="00B17DA8">
        <w:rPr>
          <w:rFonts w:ascii="Calibri" w:hAnsi="Calibri" w:cs="Calibri"/>
          <w:sz w:val="22"/>
          <w:szCs w:val="22"/>
        </w:rPr>
        <w:t xml:space="preserve">demonstrated </w:t>
      </w:r>
      <w:r w:rsidR="001964EF" w:rsidRPr="00B17DA8">
        <w:rPr>
          <w:rFonts w:ascii="Calibri" w:hAnsi="Calibri" w:cs="Calibri"/>
          <w:sz w:val="22"/>
          <w:szCs w:val="22"/>
        </w:rPr>
        <w:t xml:space="preserve">knowledge </w:t>
      </w:r>
      <w:r w:rsidR="00AB3D2F" w:rsidRPr="00B17DA8">
        <w:rPr>
          <w:rFonts w:ascii="Calibri" w:hAnsi="Calibri" w:cs="Calibri"/>
          <w:sz w:val="22"/>
          <w:szCs w:val="22"/>
        </w:rPr>
        <w:t>or</w:t>
      </w:r>
      <w:r w:rsidR="001964EF" w:rsidRPr="00B17DA8">
        <w:rPr>
          <w:rFonts w:ascii="Calibri" w:hAnsi="Calibri" w:cs="Calibri"/>
          <w:sz w:val="22"/>
          <w:szCs w:val="22"/>
        </w:rPr>
        <w:t xml:space="preserve"> experience </w:t>
      </w:r>
      <w:r w:rsidR="001E17F6" w:rsidRPr="00B17DA8">
        <w:rPr>
          <w:rFonts w:ascii="Calibri" w:hAnsi="Calibri" w:cs="Calibri"/>
          <w:sz w:val="22"/>
          <w:szCs w:val="22"/>
        </w:rPr>
        <w:t>in</w:t>
      </w:r>
      <w:r w:rsidR="001964EF" w:rsidRPr="00B17DA8">
        <w:rPr>
          <w:rFonts w:ascii="Calibri" w:hAnsi="Calibri" w:cs="Calibri"/>
          <w:sz w:val="22"/>
          <w:szCs w:val="22"/>
        </w:rPr>
        <w:t xml:space="preserve"> disability</w:t>
      </w:r>
      <w:r w:rsidR="001E17F6" w:rsidRPr="00B17DA8">
        <w:rPr>
          <w:rFonts w:ascii="Calibri" w:hAnsi="Calibri" w:cs="Calibri"/>
          <w:sz w:val="22"/>
          <w:szCs w:val="22"/>
        </w:rPr>
        <w:t>-</w:t>
      </w:r>
      <w:r w:rsidR="00776715" w:rsidRPr="00B17DA8">
        <w:rPr>
          <w:rFonts w:ascii="Calibri" w:hAnsi="Calibri" w:cs="Calibri"/>
          <w:sz w:val="22"/>
          <w:szCs w:val="22"/>
        </w:rPr>
        <w:t>related matters</w:t>
      </w:r>
      <w:r w:rsidR="001E17F6" w:rsidRPr="00B17DA8">
        <w:rPr>
          <w:rFonts w:ascii="Calibri" w:hAnsi="Calibri" w:cs="Calibri"/>
          <w:sz w:val="22"/>
          <w:szCs w:val="22"/>
        </w:rPr>
        <w:t>, will enable the Commission to better fulfill its state</w:t>
      </w:r>
      <w:r w:rsidR="00440EEA" w:rsidRPr="00B17DA8">
        <w:rPr>
          <w:rFonts w:ascii="Calibri" w:hAnsi="Calibri" w:cs="Calibri"/>
          <w:sz w:val="22"/>
          <w:szCs w:val="22"/>
        </w:rPr>
        <w:t>d</w:t>
      </w:r>
      <w:r w:rsidR="001E17F6" w:rsidRPr="00B17DA8">
        <w:rPr>
          <w:rFonts w:ascii="Calibri" w:hAnsi="Calibri" w:cs="Calibri"/>
          <w:sz w:val="22"/>
          <w:szCs w:val="22"/>
        </w:rPr>
        <w:t xml:space="preserve"> policy a</w:t>
      </w:r>
      <w:r w:rsidR="002333E8" w:rsidRPr="00B17DA8">
        <w:rPr>
          <w:rFonts w:ascii="Calibri" w:hAnsi="Calibri" w:cs="Calibri"/>
          <w:sz w:val="22"/>
          <w:szCs w:val="22"/>
        </w:rPr>
        <w:t xml:space="preserve">nd </w:t>
      </w:r>
      <w:r w:rsidR="00AB3D2F" w:rsidRPr="00B17DA8">
        <w:rPr>
          <w:rFonts w:ascii="Calibri" w:hAnsi="Calibri" w:cs="Calibri"/>
          <w:sz w:val="22"/>
          <w:szCs w:val="22"/>
        </w:rPr>
        <w:t xml:space="preserve">its </w:t>
      </w:r>
      <w:r w:rsidR="00440EEA" w:rsidRPr="00B17DA8">
        <w:rPr>
          <w:rFonts w:ascii="Calibri" w:hAnsi="Calibri" w:cs="Calibri"/>
          <w:sz w:val="22"/>
          <w:szCs w:val="22"/>
        </w:rPr>
        <w:t>amended</w:t>
      </w:r>
      <w:r w:rsidR="001E17F6" w:rsidRPr="00B17DA8">
        <w:rPr>
          <w:rFonts w:ascii="Calibri" w:hAnsi="Calibri" w:cs="Calibri"/>
          <w:sz w:val="22"/>
          <w:szCs w:val="22"/>
        </w:rPr>
        <w:t xml:space="preserve"> duties and functions and thereby</w:t>
      </w:r>
      <w:r w:rsidR="001964EF" w:rsidRPr="00B17DA8">
        <w:rPr>
          <w:rFonts w:ascii="Calibri" w:hAnsi="Calibri" w:cs="Calibri"/>
          <w:sz w:val="22"/>
          <w:szCs w:val="22"/>
        </w:rPr>
        <w:t xml:space="preserve"> address barriers, promote inclusivity, and provide informed recommendations to the City Council on </w:t>
      </w:r>
      <w:r w:rsidR="002333E8" w:rsidRPr="00B17DA8">
        <w:rPr>
          <w:rFonts w:ascii="Calibri" w:hAnsi="Calibri" w:cs="Calibri"/>
          <w:sz w:val="22"/>
          <w:szCs w:val="22"/>
        </w:rPr>
        <w:t xml:space="preserve">those </w:t>
      </w:r>
      <w:r w:rsidR="001964EF" w:rsidRPr="00B17DA8">
        <w:rPr>
          <w:rFonts w:ascii="Calibri" w:hAnsi="Calibri" w:cs="Calibri"/>
          <w:sz w:val="22"/>
          <w:szCs w:val="22"/>
        </w:rPr>
        <w:t>matters</w:t>
      </w:r>
      <w:r w:rsidR="00440EEA" w:rsidRPr="00B17DA8">
        <w:rPr>
          <w:rFonts w:ascii="Calibri" w:hAnsi="Calibri" w:cs="Calibri"/>
          <w:sz w:val="22"/>
          <w:szCs w:val="22"/>
        </w:rPr>
        <w:t>. It</w:t>
      </w:r>
      <w:r w:rsidR="002333E8" w:rsidRPr="00B17DA8">
        <w:rPr>
          <w:rFonts w:ascii="Calibri" w:hAnsi="Calibri" w:cs="Calibri"/>
          <w:sz w:val="22"/>
          <w:szCs w:val="22"/>
        </w:rPr>
        <w:t xml:space="preserve"> will </w:t>
      </w:r>
      <w:r w:rsidR="00440EEA" w:rsidRPr="00B17DA8">
        <w:rPr>
          <w:rFonts w:ascii="Calibri" w:hAnsi="Calibri" w:cs="Calibri"/>
          <w:sz w:val="22"/>
          <w:szCs w:val="22"/>
        </w:rPr>
        <w:t xml:space="preserve">also </w:t>
      </w:r>
      <w:r w:rsidR="002333E8" w:rsidRPr="00B17DA8">
        <w:rPr>
          <w:rFonts w:ascii="Calibri" w:hAnsi="Calibri" w:cs="Calibri"/>
          <w:sz w:val="22"/>
          <w:szCs w:val="22"/>
        </w:rPr>
        <w:t>ensure protection and consideration of the rights and interests of this facet of the community in the Commission’s actions</w:t>
      </w:r>
      <w:r w:rsidR="00440EEA" w:rsidRPr="00B17DA8">
        <w:rPr>
          <w:rFonts w:ascii="Calibri" w:hAnsi="Calibri" w:cs="Calibri"/>
          <w:sz w:val="22"/>
          <w:szCs w:val="22"/>
        </w:rPr>
        <w:t xml:space="preserve"> and decisions</w:t>
      </w:r>
      <w:r w:rsidR="002333E8" w:rsidRPr="00B17DA8">
        <w:rPr>
          <w:rFonts w:ascii="Calibri" w:hAnsi="Calibri" w:cs="Calibri"/>
          <w:sz w:val="22"/>
          <w:szCs w:val="22"/>
        </w:rPr>
        <w:t>. Accordingly, the City Council now sees fit and intends to</w:t>
      </w:r>
      <w:r w:rsidRPr="00B17DA8">
        <w:rPr>
          <w:rFonts w:ascii="Calibri" w:hAnsi="Calibri" w:cs="Calibri"/>
          <w:sz w:val="22"/>
          <w:szCs w:val="22"/>
        </w:rPr>
        <w:t xml:space="preserve"> </w:t>
      </w:r>
      <w:r w:rsidR="001964EF" w:rsidRPr="00B17DA8">
        <w:rPr>
          <w:rFonts w:ascii="Calibri" w:hAnsi="Calibri" w:cs="Calibri"/>
          <w:sz w:val="22"/>
          <w:szCs w:val="22"/>
        </w:rPr>
        <w:t xml:space="preserve">increase </w:t>
      </w:r>
      <w:r w:rsidR="002333E8" w:rsidRPr="00B17DA8">
        <w:rPr>
          <w:rFonts w:ascii="Calibri" w:hAnsi="Calibri" w:cs="Calibri"/>
          <w:sz w:val="22"/>
          <w:szCs w:val="22"/>
        </w:rPr>
        <w:t xml:space="preserve">the Commission’s </w:t>
      </w:r>
      <w:r w:rsidR="001964EF" w:rsidRPr="00B17DA8">
        <w:rPr>
          <w:rFonts w:ascii="Calibri" w:hAnsi="Calibri" w:cs="Calibri"/>
          <w:sz w:val="22"/>
          <w:szCs w:val="22"/>
        </w:rPr>
        <w:t xml:space="preserve">membership </w:t>
      </w:r>
      <w:r w:rsidR="002333E8" w:rsidRPr="00B17DA8">
        <w:rPr>
          <w:rFonts w:ascii="Calibri" w:hAnsi="Calibri" w:cs="Calibri"/>
          <w:sz w:val="22"/>
          <w:szCs w:val="22"/>
        </w:rPr>
        <w:t>accordingly</w:t>
      </w:r>
      <w:r w:rsidR="00436A85" w:rsidRPr="00B17DA8">
        <w:rPr>
          <w:rFonts w:ascii="Calibri" w:hAnsi="Calibri" w:cs="Calibri"/>
          <w:sz w:val="22"/>
          <w:szCs w:val="22"/>
        </w:rPr>
        <w:t>.</w:t>
      </w:r>
    </w:p>
    <w:p w14:paraId="7EC94691" w14:textId="77777777" w:rsidR="00C746A5" w:rsidRPr="00B17DA8" w:rsidRDefault="00C746A5" w:rsidP="00C746A5">
      <w:pPr>
        <w:pStyle w:val="Normal0"/>
        <w:rPr>
          <w:rFonts w:ascii="Calibri" w:hAnsi="Calibri" w:cs="Calibri"/>
          <w:sz w:val="22"/>
          <w:szCs w:val="22"/>
        </w:rPr>
      </w:pPr>
    </w:p>
    <w:p w14:paraId="0AA521B0" w14:textId="77777777" w:rsidR="00C746A5" w:rsidRPr="00B17DA8" w:rsidRDefault="00C746A5" w:rsidP="00FB7469">
      <w:pPr>
        <w:pStyle w:val="Normal0"/>
        <w:jc w:val="both"/>
        <w:rPr>
          <w:rFonts w:ascii="Calibri" w:hAnsi="Calibri" w:cs="Calibri"/>
          <w:b/>
          <w:bCs/>
          <w:sz w:val="22"/>
          <w:szCs w:val="22"/>
        </w:rPr>
      </w:pPr>
      <w:r w:rsidRPr="00B17DA8">
        <w:rPr>
          <w:rFonts w:ascii="Calibri" w:hAnsi="Calibri" w:cs="Calibri"/>
          <w:sz w:val="22"/>
          <w:szCs w:val="22"/>
        </w:rPr>
        <w:tab/>
      </w:r>
      <w:r w:rsidRPr="00B17DA8">
        <w:rPr>
          <w:rFonts w:ascii="Calibri" w:hAnsi="Calibri" w:cs="Calibri"/>
          <w:b/>
          <w:bCs/>
          <w:sz w:val="22"/>
          <w:szCs w:val="22"/>
        </w:rPr>
        <w:t>NOW, THEREFORE, THE CITY COUNCIL OF THE CITY OF CARSON, CALIFORNIA DOES ORDAIN AS FOLLOWS:</w:t>
      </w:r>
    </w:p>
    <w:p w14:paraId="7C0A1DE6" w14:textId="77777777" w:rsidR="00C746A5" w:rsidRPr="00B17DA8" w:rsidRDefault="00C746A5" w:rsidP="00C746A5">
      <w:pPr>
        <w:pStyle w:val="Normal0"/>
        <w:rPr>
          <w:rFonts w:ascii="Calibri" w:hAnsi="Calibri" w:cs="Calibri"/>
          <w:b/>
          <w:bCs/>
          <w:sz w:val="22"/>
          <w:szCs w:val="22"/>
        </w:rPr>
      </w:pPr>
    </w:p>
    <w:p w14:paraId="17ADBA1A" w14:textId="5C129FD7" w:rsidR="00C746A5" w:rsidRPr="00B17DA8" w:rsidRDefault="00C746A5" w:rsidP="00FB7469">
      <w:pPr>
        <w:pStyle w:val="Normal0"/>
        <w:jc w:val="both"/>
        <w:rPr>
          <w:rFonts w:ascii="Calibri" w:hAnsi="Calibri" w:cs="Calibri"/>
          <w:sz w:val="22"/>
          <w:szCs w:val="22"/>
        </w:rPr>
      </w:pPr>
      <w:r w:rsidRPr="00B17DA8">
        <w:rPr>
          <w:rFonts w:ascii="Calibri" w:hAnsi="Calibri" w:cs="Calibri"/>
          <w:b/>
          <w:bCs/>
          <w:sz w:val="22"/>
          <w:szCs w:val="22"/>
        </w:rPr>
        <w:tab/>
      </w:r>
      <w:r w:rsidRPr="00B17DA8">
        <w:rPr>
          <w:rFonts w:ascii="Calibri" w:hAnsi="Calibri" w:cs="Calibri"/>
          <w:b/>
          <w:bCs/>
          <w:sz w:val="22"/>
          <w:szCs w:val="22"/>
          <w:u w:val="single"/>
        </w:rPr>
        <w:t>SECTION 1.</w:t>
      </w:r>
      <w:r w:rsidRPr="00B17DA8">
        <w:rPr>
          <w:rFonts w:ascii="Calibri" w:hAnsi="Calibri" w:cs="Calibri"/>
          <w:b/>
          <w:bCs/>
          <w:sz w:val="22"/>
          <w:szCs w:val="22"/>
        </w:rPr>
        <w:tab/>
        <w:t>RECITALS.</w:t>
      </w:r>
      <w:r w:rsidRPr="00B17DA8">
        <w:rPr>
          <w:rFonts w:ascii="Calibri" w:hAnsi="Calibri" w:cs="Calibri"/>
          <w:sz w:val="22"/>
          <w:szCs w:val="22"/>
        </w:rPr>
        <w:t xml:space="preserve"> The foregoing recitals are true and correct and are incorporated herein </w:t>
      </w:r>
      <w:r w:rsidR="00AB3D2F" w:rsidRPr="00B17DA8">
        <w:rPr>
          <w:rFonts w:ascii="Calibri" w:hAnsi="Calibri" w:cs="Calibri"/>
          <w:sz w:val="22"/>
          <w:szCs w:val="22"/>
        </w:rPr>
        <w:t>by this reference</w:t>
      </w:r>
      <w:r w:rsidRPr="00B17DA8">
        <w:rPr>
          <w:rFonts w:ascii="Calibri" w:hAnsi="Calibri" w:cs="Calibri"/>
          <w:sz w:val="22"/>
          <w:szCs w:val="22"/>
        </w:rPr>
        <w:t xml:space="preserve">. </w:t>
      </w:r>
    </w:p>
    <w:p w14:paraId="7CCC65B8" w14:textId="77777777" w:rsidR="001E577D" w:rsidRPr="00B17DA8" w:rsidRDefault="001E577D" w:rsidP="0024547C">
      <w:pPr>
        <w:pStyle w:val="Normal0"/>
        <w:ind w:firstLine="720"/>
        <w:jc w:val="both"/>
        <w:rPr>
          <w:rFonts w:ascii="Calibri" w:hAnsi="Calibri" w:cs="Calibri"/>
          <w:b/>
          <w:bCs/>
          <w:sz w:val="22"/>
          <w:szCs w:val="22"/>
          <w:u w:val="single"/>
        </w:rPr>
      </w:pPr>
    </w:p>
    <w:p w14:paraId="0BF760D8" w14:textId="3D0AFD75" w:rsidR="00C746A5" w:rsidRPr="00B17DA8" w:rsidRDefault="00C746A5" w:rsidP="0024547C">
      <w:pPr>
        <w:pStyle w:val="Normal0"/>
        <w:ind w:firstLine="720"/>
        <w:jc w:val="both"/>
        <w:rPr>
          <w:rFonts w:ascii="Calibri" w:hAnsi="Calibri" w:cs="Calibri"/>
          <w:sz w:val="22"/>
          <w:szCs w:val="22"/>
        </w:rPr>
      </w:pPr>
      <w:r w:rsidRPr="00B17DA8">
        <w:rPr>
          <w:rFonts w:ascii="Calibri" w:hAnsi="Calibri" w:cs="Calibri"/>
          <w:b/>
          <w:bCs/>
          <w:sz w:val="22"/>
          <w:szCs w:val="22"/>
          <w:u w:val="single"/>
        </w:rPr>
        <w:t>SECTION 2.</w:t>
      </w:r>
      <w:r w:rsidRPr="00B17DA8">
        <w:rPr>
          <w:rFonts w:ascii="Calibri" w:hAnsi="Calibri" w:cs="Calibri"/>
          <w:sz w:val="22"/>
          <w:szCs w:val="22"/>
        </w:rPr>
        <w:tab/>
      </w:r>
      <w:r w:rsidRPr="00B17DA8">
        <w:rPr>
          <w:rFonts w:ascii="Calibri" w:hAnsi="Calibri" w:cs="Calibri"/>
          <w:b/>
          <w:bCs/>
          <w:sz w:val="22"/>
          <w:szCs w:val="22"/>
        </w:rPr>
        <w:t>AMENDMENT.</w:t>
      </w:r>
      <w:r w:rsidRPr="00B17DA8">
        <w:rPr>
          <w:rFonts w:ascii="Calibri" w:hAnsi="Calibri" w:cs="Calibri"/>
          <w:sz w:val="22"/>
          <w:szCs w:val="22"/>
        </w:rPr>
        <w:t xml:space="preserve">  </w:t>
      </w:r>
      <w:r w:rsidR="002326A1" w:rsidRPr="00B17DA8">
        <w:rPr>
          <w:rFonts w:ascii="Calibri" w:hAnsi="Calibri" w:cs="Calibri"/>
          <w:sz w:val="22"/>
          <w:szCs w:val="22"/>
        </w:rPr>
        <w:t xml:space="preserve">Section </w:t>
      </w:r>
      <w:r w:rsidR="00A036F7" w:rsidRPr="00B17DA8">
        <w:rPr>
          <w:rFonts w:ascii="Calibri" w:hAnsi="Calibri" w:cs="Calibri"/>
          <w:sz w:val="22"/>
          <w:szCs w:val="22"/>
        </w:rPr>
        <w:t>2762</w:t>
      </w:r>
      <w:r w:rsidR="002326A1" w:rsidRPr="00B17DA8">
        <w:rPr>
          <w:rFonts w:ascii="Calibri" w:hAnsi="Calibri" w:cs="Calibri"/>
          <w:sz w:val="22"/>
          <w:szCs w:val="22"/>
        </w:rPr>
        <w:t xml:space="preserve"> </w:t>
      </w:r>
      <w:r w:rsidR="0024547C" w:rsidRPr="00B17DA8">
        <w:rPr>
          <w:rFonts w:ascii="Calibri" w:hAnsi="Calibri" w:cs="Calibri"/>
          <w:sz w:val="22"/>
          <w:szCs w:val="22"/>
        </w:rPr>
        <w:t xml:space="preserve">(Members) of part G (Human Relations Commission) </w:t>
      </w:r>
      <w:r w:rsidR="002326A1" w:rsidRPr="00B17DA8">
        <w:rPr>
          <w:rFonts w:ascii="Calibri" w:hAnsi="Calibri" w:cs="Calibri"/>
          <w:sz w:val="22"/>
          <w:szCs w:val="22"/>
        </w:rPr>
        <w:t xml:space="preserve">of </w:t>
      </w:r>
      <w:r w:rsidRPr="00B17DA8">
        <w:rPr>
          <w:rFonts w:ascii="Calibri" w:hAnsi="Calibri" w:cs="Calibri"/>
          <w:sz w:val="22"/>
          <w:szCs w:val="22"/>
        </w:rPr>
        <w:t xml:space="preserve">Chapter 7 </w:t>
      </w:r>
      <w:r w:rsidR="001A70C3" w:rsidRPr="00B17DA8">
        <w:rPr>
          <w:rFonts w:ascii="Calibri" w:hAnsi="Calibri" w:cs="Calibri"/>
          <w:sz w:val="22"/>
          <w:szCs w:val="22"/>
        </w:rPr>
        <w:t xml:space="preserve">(Departments, Boards, Commissions) </w:t>
      </w:r>
      <w:r w:rsidRPr="00B17DA8">
        <w:rPr>
          <w:rFonts w:ascii="Calibri" w:hAnsi="Calibri" w:cs="Calibri"/>
          <w:sz w:val="22"/>
          <w:szCs w:val="22"/>
        </w:rPr>
        <w:t xml:space="preserve">of Article </w:t>
      </w:r>
      <w:r w:rsidR="00874D87" w:rsidRPr="00B17DA8">
        <w:rPr>
          <w:rFonts w:ascii="Calibri" w:hAnsi="Calibri" w:cs="Calibri"/>
          <w:sz w:val="22"/>
          <w:szCs w:val="22"/>
        </w:rPr>
        <w:t>II</w:t>
      </w:r>
      <w:r w:rsidRPr="00B17DA8">
        <w:rPr>
          <w:rFonts w:ascii="Calibri" w:hAnsi="Calibri" w:cs="Calibri"/>
          <w:sz w:val="22"/>
          <w:szCs w:val="22"/>
        </w:rPr>
        <w:t xml:space="preserve"> (</w:t>
      </w:r>
      <w:r w:rsidR="002326A1" w:rsidRPr="00B17DA8">
        <w:rPr>
          <w:rFonts w:ascii="Calibri" w:hAnsi="Calibri" w:cs="Calibri"/>
          <w:sz w:val="22"/>
          <w:szCs w:val="22"/>
        </w:rPr>
        <w:t>Administration</w:t>
      </w:r>
      <w:r w:rsidRPr="00B17DA8">
        <w:rPr>
          <w:rFonts w:ascii="Calibri" w:hAnsi="Calibri" w:cs="Calibri"/>
          <w:sz w:val="22"/>
          <w:szCs w:val="22"/>
        </w:rPr>
        <w:t>) of the Carson Municipal Code is hereby amended to read in its entirety as follows</w:t>
      </w:r>
      <w:r w:rsidR="00192A8C" w:rsidRPr="00B17DA8">
        <w:rPr>
          <w:rFonts w:ascii="Calibri" w:hAnsi="Calibri" w:cs="Calibri"/>
          <w:sz w:val="22"/>
          <w:szCs w:val="22"/>
        </w:rPr>
        <w:t xml:space="preserve"> (new text is identified in </w:t>
      </w:r>
      <w:r w:rsidR="00192A8C" w:rsidRPr="00B17DA8">
        <w:rPr>
          <w:rFonts w:ascii="Calibri" w:hAnsi="Calibri" w:cs="Calibri"/>
          <w:b/>
          <w:bCs/>
          <w:i/>
          <w:iCs/>
          <w:sz w:val="22"/>
          <w:szCs w:val="22"/>
        </w:rPr>
        <w:t>bold &amp; italics</w:t>
      </w:r>
      <w:r w:rsidR="00192A8C" w:rsidRPr="00B17DA8">
        <w:rPr>
          <w:rFonts w:ascii="Calibri" w:hAnsi="Calibri" w:cs="Calibri"/>
          <w:sz w:val="22"/>
          <w:szCs w:val="22"/>
        </w:rPr>
        <w:t xml:space="preserve">, deleted text in </w:t>
      </w:r>
      <w:r w:rsidR="00192A8C" w:rsidRPr="00B17DA8">
        <w:rPr>
          <w:rFonts w:ascii="Calibri" w:hAnsi="Calibri" w:cs="Calibri"/>
          <w:strike/>
          <w:sz w:val="22"/>
          <w:szCs w:val="22"/>
        </w:rPr>
        <w:t>strikethrough</w:t>
      </w:r>
      <w:r w:rsidR="00874D87" w:rsidRPr="00B17DA8">
        <w:rPr>
          <w:rFonts w:ascii="Calibri" w:hAnsi="Calibri" w:cs="Calibri"/>
          <w:strike/>
          <w:sz w:val="22"/>
          <w:szCs w:val="22"/>
        </w:rPr>
        <w:t xml:space="preserve"> font</w:t>
      </w:r>
      <w:r w:rsidR="001A70C3" w:rsidRPr="00B17DA8">
        <w:rPr>
          <w:rFonts w:ascii="Calibri" w:hAnsi="Calibri" w:cs="Calibri"/>
          <w:sz w:val="22"/>
          <w:szCs w:val="22"/>
        </w:rPr>
        <w:t>)</w:t>
      </w:r>
      <w:r w:rsidRPr="00B17DA8">
        <w:rPr>
          <w:rFonts w:ascii="Calibri" w:hAnsi="Calibri" w:cs="Calibri"/>
          <w:sz w:val="22"/>
          <w:szCs w:val="22"/>
        </w:rPr>
        <w:t>:</w:t>
      </w:r>
    </w:p>
    <w:p w14:paraId="2C4AF5B1" w14:textId="77777777" w:rsidR="00C746A5" w:rsidRPr="00B17DA8" w:rsidRDefault="00C746A5" w:rsidP="00FB7469">
      <w:pPr>
        <w:pStyle w:val="Normal0"/>
        <w:jc w:val="both"/>
        <w:rPr>
          <w:rFonts w:ascii="Calibri" w:hAnsi="Calibri" w:cs="Calibri"/>
          <w:sz w:val="22"/>
          <w:szCs w:val="22"/>
        </w:rPr>
      </w:pPr>
    </w:p>
    <w:p w14:paraId="59BEE8D7" w14:textId="4C5B69BC" w:rsidR="00C746A5" w:rsidRPr="00B17DA8" w:rsidRDefault="00C746A5" w:rsidP="00FB7469">
      <w:pPr>
        <w:pStyle w:val="Normal0"/>
        <w:jc w:val="both"/>
        <w:rPr>
          <w:rFonts w:ascii="Calibri" w:hAnsi="Calibri" w:cs="Calibri"/>
          <w:b/>
          <w:bCs/>
          <w:sz w:val="22"/>
          <w:szCs w:val="22"/>
        </w:rPr>
      </w:pPr>
      <w:r w:rsidRPr="00B17DA8">
        <w:rPr>
          <w:rFonts w:ascii="Calibri" w:hAnsi="Calibri" w:cs="Calibri"/>
          <w:sz w:val="22"/>
          <w:szCs w:val="22"/>
        </w:rPr>
        <w:tab/>
      </w:r>
      <w:bookmarkStart w:id="0" w:name="_Hlk202362819"/>
      <w:r w:rsidR="00A036F7" w:rsidRPr="00B17DA8">
        <w:rPr>
          <w:rFonts w:ascii="Calibri" w:hAnsi="Calibri" w:cs="Calibri"/>
          <w:b/>
          <w:bCs/>
          <w:sz w:val="22"/>
          <w:szCs w:val="22"/>
        </w:rPr>
        <w:t>“2762 Members.</w:t>
      </w:r>
    </w:p>
    <w:p w14:paraId="031BB54C" w14:textId="77777777" w:rsidR="00926D42" w:rsidRPr="00B17DA8" w:rsidRDefault="00926D42" w:rsidP="00FB7469">
      <w:pPr>
        <w:pStyle w:val="Normal0"/>
        <w:jc w:val="both"/>
        <w:rPr>
          <w:rFonts w:ascii="Calibri" w:hAnsi="Calibri" w:cs="Calibri"/>
          <w:b/>
          <w:bCs/>
          <w:sz w:val="22"/>
          <w:szCs w:val="22"/>
        </w:rPr>
      </w:pPr>
    </w:p>
    <w:p w14:paraId="5F35D50C" w14:textId="108A2BD4" w:rsidR="00926D42" w:rsidRPr="00B17DA8" w:rsidRDefault="00926D42" w:rsidP="00FB7469">
      <w:pPr>
        <w:pStyle w:val="Normal0"/>
        <w:ind w:left="720"/>
        <w:jc w:val="both"/>
        <w:rPr>
          <w:rFonts w:ascii="Calibri" w:hAnsi="Calibri" w:cs="Calibri"/>
          <w:sz w:val="22"/>
          <w:szCs w:val="22"/>
        </w:rPr>
      </w:pPr>
      <w:r w:rsidRPr="00B17DA8">
        <w:rPr>
          <w:rFonts w:ascii="Calibri" w:hAnsi="Calibri" w:cs="Calibri"/>
          <w:sz w:val="22"/>
          <w:szCs w:val="22"/>
        </w:rPr>
        <w:t xml:space="preserve">The Human Relations Commission shall consist of </w:t>
      </w:r>
      <w:r w:rsidRPr="00B17DA8">
        <w:rPr>
          <w:rFonts w:ascii="Calibri" w:hAnsi="Calibri" w:cs="Calibri"/>
          <w:strike/>
          <w:sz w:val="22"/>
          <w:szCs w:val="22"/>
        </w:rPr>
        <w:t>nine (9)</w:t>
      </w:r>
      <w:r w:rsidRPr="00B17DA8">
        <w:rPr>
          <w:rFonts w:ascii="Calibri" w:hAnsi="Calibri" w:cs="Calibri"/>
          <w:sz w:val="22"/>
          <w:szCs w:val="22"/>
        </w:rPr>
        <w:t xml:space="preserve"> </w:t>
      </w:r>
      <w:r w:rsidRPr="00B17DA8">
        <w:rPr>
          <w:rFonts w:ascii="Calibri" w:hAnsi="Calibri" w:cs="Calibri"/>
          <w:b/>
          <w:bCs/>
          <w:i/>
          <w:iCs/>
          <w:sz w:val="22"/>
          <w:szCs w:val="22"/>
        </w:rPr>
        <w:t xml:space="preserve">eleven (11) </w:t>
      </w:r>
      <w:r w:rsidRPr="00B17DA8">
        <w:rPr>
          <w:rFonts w:ascii="Calibri" w:hAnsi="Calibri" w:cs="Calibri"/>
          <w:sz w:val="22"/>
          <w:szCs w:val="22"/>
        </w:rPr>
        <w:t>members,</w:t>
      </w:r>
      <w:r w:rsidR="00B321E7" w:rsidRPr="00B17DA8">
        <w:rPr>
          <w:rFonts w:ascii="Calibri" w:hAnsi="Calibri" w:cs="Calibri"/>
          <w:sz w:val="22"/>
          <w:szCs w:val="22"/>
        </w:rPr>
        <w:t xml:space="preserve"> </w:t>
      </w:r>
      <w:r w:rsidR="00B321E7" w:rsidRPr="00B17DA8">
        <w:rPr>
          <w:rFonts w:ascii="Calibri" w:hAnsi="Calibri" w:cs="Calibri"/>
          <w:b/>
          <w:bCs/>
          <w:i/>
          <w:iCs/>
          <w:sz w:val="22"/>
          <w:szCs w:val="22"/>
        </w:rPr>
        <w:t>including</w:t>
      </w:r>
      <w:r w:rsidRPr="00B17DA8">
        <w:rPr>
          <w:rFonts w:ascii="Calibri" w:hAnsi="Calibri" w:cs="Calibri"/>
          <w:sz w:val="22"/>
          <w:szCs w:val="22"/>
        </w:rPr>
        <w:t xml:space="preserve"> seven (7) general members</w:t>
      </w:r>
      <w:r w:rsidR="00B321E7" w:rsidRPr="00B17DA8">
        <w:rPr>
          <w:rFonts w:ascii="Calibri" w:hAnsi="Calibri" w:cs="Calibri"/>
          <w:b/>
          <w:bCs/>
          <w:i/>
          <w:iCs/>
          <w:sz w:val="22"/>
          <w:szCs w:val="22"/>
        </w:rPr>
        <w:t>,</w:t>
      </w:r>
      <w:r w:rsidRPr="00B17DA8">
        <w:rPr>
          <w:rFonts w:ascii="Calibri" w:hAnsi="Calibri" w:cs="Calibri"/>
          <w:sz w:val="22"/>
          <w:szCs w:val="22"/>
        </w:rPr>
        <w:t xml:space="preserve"> </w:t>
      </w:r>
      <w:r w:rsidRPr="00B17DA8">
        <w:rPr>
          <w:rFonts w:ascii="Calibri" w:hAnsi="Calibri" w:cs="Calibri"/>
          <w:strike/>
          <w:sz w:val="22"/>
          <w:szCs w:val="22"/>
        </w:rPr>
        <w:t xml:space="preserve">and </w:t>
      </w:r>
      <w:r w:rsidRPr="00B17DA8">
        <w:rPr>
          <w:rFonts w:ascii="Calibri" w:hAnsi="Calibri" w:cs="Calibri"/>
          <w:sz w:val="22"/>
          <w:szCs w:val="22"/>
        </w:rPr>
        <w:t xml:space="preserve">two (2) youth members, </w:t>
      </w:r>
      <w:r w:rsidRPr="00B17DA8">
        <w:rPr>
          <w:rFonts w:ascii="Calibri" w:hAnsi="Calibri" w:cs="Calibri"/>
          <w:b/>
          <w:bCs/>
          <w:i/>
          <w:iCs/>
          <w:sz w:val="22"/>
          <w:szCs w:val="22"/>
        </w:rPr>
        <w:t xml:space="preserve">and two (2) members with </w:t>
      </w:r>
      <w:r w:rsidR="003C7C11" w:rsidRPr="00B17DA8">
        <w:rPr>
          <w:rFonts w:ascii="Calibri" w:hAnsi="Calibri" w:cs="Calibri"/>
          <w:b/>
          <w:bCs/>
          <w:i/>
          <w:iCs/>
          <w:sz w:val="22"/>
          <w:szCs w:val="22"/>
        </w:rPr>
        <w:t>a focus</w:t>
      </w:r>
      <w:r w:rsidRPr="00B17DA8">
        <w:rPr>
          <w:rFonts w:ascii="Calibri" w:hAnsi="Calibri" w:cs="Calibri"/>
          <w:b/>
          <w:bCs/>
          <w:i/>
          <w:iCs/>
          <w:sz w:val="22"/>
          <w:szCs w:val="22"/>
        </w:rPr>
        <w:t xml:space="preserve"> </w:t>
      </w:r>
      <w:r w:rsidR="000C4315" w:rsidRPr="00B17DA8">
        <w:rPr>
          <w:rFonts w:ascii="Calibri" w:hAnsi="Calibri" w:cs="Calibri"/>
          <w:b/>
          <w:bCs/>
          <w:i/>
          <w:iCs/>
          <w:sz w:val="22"/>
          <w:szCs w:val="22"/>
        </w:rPr>
        <w:t>o</w:t>
      </w:r>
      <w:r w:rsidRPr="00B17DA8">
        <w:rPr>
          <w:rFonts w:ascii="Calibri" w:hAnsi="Calibri" w:cs="Calibri"/>
          <w:b/>
          <w:bCs/>
          <w:i/>
          <w:iCs/>
          <w:sz w:val="22"/>
          <w:szCs w:val="22"/>
        </w:rPr>
        <w:t>n disability</w:t>
      </w:r>
      <w:r w:rsidR="00B321E7" w:rsidRPr="00B17DA8">
        <w:rPr>
          <w:rFonts w:ascii="Calibri" w:hAnsi="Calibri" w:cs="Calibri"/>
          <w:b/>
          <w:bCs/>
          <w:i/>
          <w:iCs/>
          <w:sz w:val="22"/>
          <w:szCs w:val="22"/>
        </w:rPr>
        <w:t>-</w:t>
      </w:r>
      <w:r w:rsidRPr="00B17DA8">
        <w:rPr>
          <w:rFonts w:ascii="Calibri" w:hAnsi="Calibri" w:cs="Calibri"/>
          <w:b/>
          <w:bCs/>
          <w:i/>
          <w:iCs/>
          <w:sz w:val="22"/>
          <w:szCs w:val="22"/>
        </w:rPr>
        <w:t xml:space="preserve">related </w:t>
      </w:r>
      <w:r w:rsidR="00776715" w:rsidRPr="00B17DA8">
        <w:rPr>
          <w:rFonts w:ascii="Calibri" w:hAnsi="Calibri" w:cs="Calibri"/>
          <w:b/>
          <w:bCs/>
          <w:i/>
          <w:iCs/>
          <w:sz w:val="22"/>
          <w:szCs w:val="22"/>
        </w:rPr>
        <w:t>matters</w:t>
      </w:r>
      <w:r w:rsidRPr="00B17DA8">
        <w:rPr>
          <w:rFonts w:ascii="Calibri" w:hAnsi="Calibri" w:cs="Calibri"/>
          <w:b/>
          <w:bCs/>
          <w:i/>
          <w:iCs/>
          <w:sz w:val="22"/>
          <w:szCs w:val="22"/>
        </w:rPr>
        <w:t xml:space="preserve">, </w:t>
      </w:r>
      <w:r w:rsidRPr="00B17DA8">
        <w:rPr>
          <w:rFonts w:ascii="Calibri" w:hAnsi="Calibri" w:cs="Calibri"/>
          <w:sz w:val="22"/>
          <w:szCs w:val="22"/>
        </w:rPr>
        <w:t xml:space="preserve">and three (3) alternate members who shall be called upon, when </w:t>
      </w:r>
      <w:r w:rsidRPr="00B17DA8">
        <w:rPr>
          <w:rFonts w:ascii="Calibri" w:hAnsi="Calibri" w:cs="Calibri"/>
          <w:sz w:val="22"/>
          <w:szCs w:val="22"/>
        </w:rPr>
        <w:lastRenderedPageBreak/>
        <w:t xml:space="preserve">necessary, in the order of their appointments </w:t>
      </w:r>
      <w:proofErr w:type="gramStart"/>
      <w:r w:rsidRPr="00B17DA8">
        <w:rPr>
          <w:rFonts w:ascii="Calibri" w:hAnsi="Calibri" w:cs="Calibri"/>
          <w:sz w:val="22"/>
          <w:szCs w:val="22"/>
        </w:rPr>
        <w:t>as</w:t>
      </w:r>
      <w:proofErr w:type="gramEnd"/>
      <w:r w:rsidRPr="00B17DA8">
        <w:rPr>
          <w:rFonts w:ascii="Calibri" w:hAnsi="Calibri" w:cs="Calibri"/>
          <w:sz w:val="22"/>
          <w:szCs w:val="22"/>
        </w:rPr>
        <w:t xml:space="preserve"> Alternate 1, 2 or 3, to substitute for any absent commissioner, each of whom shall be a resident of the City of Carson. The members shall be appointed as follows.</w:t>
      </w:r>
    </w:p>
    <w:p w14:paraId="2F3B1091" w14:textId="77777777" w:rsidR="00926D42" w:rsidRPr="00B17DA8" w:rsidRDefault="00926D42" w:rsidP="00FB7469">
      <w:pPr>
        <w:pStyle w:val="Normal0"/>
        <w:jc w:val="both"/>
        <w:rPr>
          <w:rFonts w:ascii="Calibri" w:hAnsi="Calibri" w:cs="Calibri"/>
          <w:sz w:val="22"/>
          <w:szCs w:val="22"/>
        </w:rPr>
      </w:pPr>
    </w:p>
    <w:p w14:paraId="07F7510A" w14:textId="151787ED" w:rsidR="00926D42" w:rsidRPr="00B17DA8" w:rsidRDefault="00926D42" w:rsidP="00FB7469">
      <w:pPr>
        <w:pStyle w:val="Normal0"/>
        <w:ind w:left="720"/>
        <w:jc w:val="both"/>
        <w:rPr>
          <w:rFonts w:ascii="Calibri" w:hAnsi="Calibri" w:cs="Calibri"/>
          <w:sz w:val="22"/>
          <w:szCs w:val="22"/>
        </w:rPr>
      </w:pPr>
      <w:r w:rsidRPr="00B17DA8">
        <w:rPr>
          <w:rFonts w:ascii="Calibri" w:hAnsi="Calibri" w:cs="Calibri"/>
          <w:sz w:val="22"/>
          <w:szCs w:val="22"/>
        </w:rPr>
        <w:t xml:space="preserve">(a) General Members. </w:t>
      </w:r>
      <w:r w:rsidR="0012662C" w:rsidRPr="00B17DA8">
        <w:rPr>
          <w:rFonts w:ascii="Calibri" w:hAnsi="Calibri" w:cs="Calibri"/>
          <w:b/>
          <w:bCs/>
          <w:i/>
          <w:iCs/>
          <w:sz w:val="22"/>
          <w:szCs w:val="22"/>
        </w:rPr>
        <w:t>Except as otherwise provided in Charter Section 602, a</w:t>
      </w:r>
      <w:r w:rsidRPr="00B17DA8">
        <w:rPr>
          <w:rFonts w:ascii="Calibri" w:hAnsi="Calibri" w:cs="Calibri"/>
          <w:strike/>
          <w:sz w:val="22"/>
          <w:szCs w:val="22"/>
        </w:rPr>
        <w:t>A</w:t>
      </w:r>
      <w:r w:rsidRPr="00B17DA8">
        <w:rPr>
          <w:rFonts w:ascii="Calibri" w:hAnsi="Calibri" w:cs="Calibri"/>
          <w:sz w:val="22"/>
          <w:szCs w:val="22"/>
        </w:rPr>
        <w:t xml:space="preserve">ll general members shall be appointed by the </w:t>
      </w:r>
      <w:proofErr w:type="gramStart"/>
      <w:r w:rsidRPr="00B17DA8">
        <w:rPr>
          <w:rFonts w:ascii="Calibri" w:hAnsi="Calibri" w:cs="Calibri"/>
          <w:sz w:val="22"/>
          <w:szCs w:val="22"/>
        </w:rPr>
        <w:t>Mayor</w:t>
      </w:r>
      <w:proofErr w:type="gramEnd"/>
      <w:r w:rsidRPr="00B17DA8">
        <w:rPr>
          <w:rFonts w:ascii="Calibri" w:hAnsi="Calibri" w:cs="Calibri"/>
          <w:sz w:val="22"/>
          <w:szCs w:val="22"/>
        </w:rPr>
        <w:t xml:space="preserve"> with the approval of a majority of the entire City Council present, including the </w:t>
      </w:r>
      <w:proofErr w:type="gramStart"/>
      <w:r w:rsidRPr="00B17DA8">
        <w:rPr>
          <w:rFonts w:ascii="Calibri" w:hAnsi="Calibri" w:cs="Calibri"/>
          <w:sz w:val="22"/>
          <w:szCs w:val="22"/>
        </w:rPr>
        <w:t>Mayor</w:t>
      </w:r>
      <w:proofErr w:type="gramEnd"/>
      <w:r w:rsidRPr="00B17DA8">
        <w:rPr>
          <w:rFonts w:ascii="Calibri" w:hAnsi="Calibri" w:cs="Calibri"/>
          <w:sz w:val="22"/>
          <w:szCs w:val="22"/>
        </w:rPr>
        <w:t>. Subject to the provisions of this Section 2762, the tenure of the first general members appointed after the effective date hereof shall expire April 30, 1994. Thereafter, all general members shall be appointed biennially for two (2) year terms expiring at midnight on April 30th of each regular municipal election year (each even-numbered year).</w:t>
      </w:r>
    </w:p>
    <w:p w14:paraId="35EC8F40" w14:textId="77777777" w:rsidR="00926D42" w:rsidRPr="00B17DA8" w:rsidRDefault="00926D42" w:rsidP="00FB7469">
      <w:pPr>
        <w:pStyle w:val="Normal0"/>
        <w:jc w:val="both"/>
        <w:rPr>
          <w:rFonts w:ascii="Calibri" w:hAnsi="Calibri" w:cs="Calibri"/>
          <w:sz w:val="22"/>
          <w:szCs w:val="22"/>
        </w:rPr>
      </w:pPr>
    </w:p>
    <w:p w14:paraId="4F4060F1" w14:textId="3DF80F77" w:rsidR="00926D42" w:rsidRPr="00B17DA8" w:rsidRDefault="00926D42" w:rsidP="00FB7469">
      <w:pPr>
        <w:pStyle w:val="Normal0"/>
        <w:ind w:left="720"/>
        <w:jc w:val="both"/>
        <w:rPr>
          <w:rFonts w:ascii="Calibri" w:hAnsi="Calibri" w:cs="Calibri"/>
          <w:sz w:val="22"/>
          <w:szCs w:val="22"/>
        </w:rPr>
      </w:pPr>
      <w:r w:rsidRPr="00B17DA8">
        <w:rPr>
          <w:rFonts w:ascii="Calibri" w:hAnsi="Calibri" w:cs="Calibri"/>
          <w:sz w:val="22"/>
          <w:szCs w:val="22"/>
        </w:rPr>
        <w:t xml:space="preserve">(b) Youth Members. </w:t>
      </w:r>
      <w:r w:rsidR="0012662C" w:rsidRPr="00B17DA8">
        <w:rPr>
          <w:rFonts w:ascii="Calibri" w:hAnsi="Calibri" w:cs="Calibri"/>
          <w:b/>
          <w:bCs/>
          <w:i/>
          <w:iCs/>
          <w:sz w:val="22"/>
          <w:szCs w:val="22"/>
        </w:rPr>
        <w:t>Except as otherwise provided in Charter Section 602, t</w:t>
      </w:r>
      <w:r w:rsidRPr="00B17DA8">
        <w:rPr>
          <w:rFonts w:ascii="Calibri" w:hAnsi="Calibri" w:cs="Calibri"/>
          <w:strike/>
          <w:sz w:val="22"/>
          <w:szCs w:val="22"/>
        </w:rPr>
        <w:t>T</w:t>
      </w:r>
      <w:r w:rsidRPr="00B17DA8">
        <w:rPr>
          <w:rFonts w:ascii="Calibri" w:hAnsi="Calibri" w:cs="Calibri"/>
          <w:sz w:val="22"/>
          <w:szCs w:val="22"/>
        </w:rPr>
        <w:t xml:space="preserve">he two (2) youth members shall be appointed by the </w:t>
      </w:r>
      <w:proofErr w:type="gramStart"/>
      <w:r w:rsidRPr="00B17DA8">
        <w:rPr>
          <w:rFonts w:ascii="Calibri" w:hAnsi="Calibri" w:cs="Calibri"/>
          <w:sz w:val="22"/>
          <w:szCs w:val="22"/>
        </w:rPr>
        <w:t>Mayor</w:t>
      </w:r>
      <w:proofErr w:type="gramEnd"/>
      <w:r w:rsidRPr="00B17DA8">
        <w:rPr>
          <w:rFonts w:ascii="Calibri" w:hAnsi="Calibri" w:cs="Calibri"/>
          <w:sz w:val="22"/>
          <w:szCs w:val="22"/>
        </w:rPr>
        <w:t xml:space="preserve">, based upon the recommendation of the general members, and subject to approval by the entire City Council present, including the </w:t>
      </w:r>
      <w:proofErr w:type="gramStart"/>
      <w:r w:rsidRPr="00B17DA8">
        <w:rPr>
          <w:rFonts w:ascii="Calibri" w:hAnsi="Calibri" w:cs="Calibri"/>
          <w:sz w:val="22"/>
          <w:szCs w:val="22"/>
        </w:rPr>
        <w:t>Mayor</w:t>
      </w:r>
      <w:proofErr w:type="gramEnd"/>
      <w:r w:rsidRPr="00B17DA8">
        <w:rPr>
          <w:rFonts w:ascii="Calibri" w:hAnsi="Calibri" w:cs="Calibri"/>
          <w:sz w:val="22"/>
          <w:szCs w:val="22"/>
        </w:rPr>
        <w:t xml:space="preserve">. Each youth member shall serve for a one (1) year term or until his or her successor is appointed and qualified. All </w:t>
      </w:r>
      <w:proofErr w:type="gramStart"/>
      <w:r w:rsidRPr="00B17DA8">
        <w:rPr>
          <w:rFonts w:ascii="Calibri" w:hAnsi="Calibri" w:cs="Calibri"/>
          <w:sz w:val="22"/>
          <w:szCs w:val="22"/>
        </w:rPr>
        <w:t>terms of office</w:t>
      </w:r>
      <w:proofErr w:type="gramEnd"/>
      <w:r w:rsidRPr="00B17DA8">
        <w:rPr>
          <w:rFonts w:ascii="Calibri" w:hAnsi="Calibri" w:cs="Calibri"/>
          <w:sz w:val="22"/>
          <w:szCs w:val="22"/>
        </w:rPr>
        <w:t xml:space="preserve"> shall commence on July 1st of each year and expire on June 30th of the successive year. Thereafter, one (1) or </w:t>
      </w:r>
      <w:proofErr w:type="gramStart"/>
      <w:r w:rsidRPr="00B17DA8">
        <w:rPr>
          <w:rFonts w:ascii="Calibri" w:hAnsi="Calibri" w:cs="Calibri"/>
          <w:sz w:val="22"/>
          <w:szCs w:val="22"/>
        </w:rPr>
        <w:t>both of the youth</w:t>
      </w:r>
      <w:proofErr w:type="gramEnd"/>
      <w:r w:rsidRPr="00B17DA8">
        <w:rPr>
          <w:rFonts w:ascii="Calibri" w:hAnsi="Calibri" w:cs="Calibri"/>
          <w:sz w:val="22"/>
          <w:szCs w:val="22"/>
        </w:rPr>
        <w:t xml:space="preserve"> commissioners may be appointed for one (1) additional year, for a maximum tenure of two (2) years. The two (2) youth members shall meet </w:t>
      </w:r>
      <w:proofErr w:type="gramStart"/>
      <w:r w:rsidRPr="00B17DA8">
        <w:rPr>
          <w:rFonts w:ascii="Calibri" w:hAnsi="Calibri" w:cs="Calibri"/>
          <w:sz w:val="22"/>
          <w:szCs w:val="22"/>
        </w:rPr>
        <w:t>all of</w:t>
      </w:r>
      <w:proofErr w:type="gramEnd"/>
      <w:r w:rsidRPr="00B17DA8">
        <w:rPr>
          <w:rFonts w:ascii="Calibri" w:hAnsi="Calibri" w:cs="Calibri"/>
          <w:sz w:val="22"/>
          <w:szCs w:val="22"/>
        </w:rPr>
        <w:t xml:space="preserve"> the following qualifications.</w:t>
      </w:r>
    </w:p>
    <w:p w14:paraId="73D3DD75" w14:textId="77777777" w:rsidR="00926D42" w:rsidRPr="00B17DA8" w:rsidRDefault="00926D42" w:rsidP="00FB7469">
      <w:pPr>
        <w:pStyle w:val="Normal0"/>
        <w:jc w:val="both"/>
        <w:rPr>
          <w:rFonts w:ascii="Calibri" w:hAnsi="Calibri" w:cs="Calibri"/>
          <w:sz w:val="22"/>
          <w:szCs w:val="22"/>
        </w:rPr>
      </w:pPr>
    </w:p>
    <w:p w14:paraId="21E3BE87" w14:textId="77777777" w:rsidR="00926D42" w:rsidRPr="00B17DA8" w:rsidRDefault="00926D42" w:rsidP="00FB7469">
      <w:pPr>
        <w:pStyle w:val="Normal0"/>
        <w:ind w:left="1440"/>
        <w:jc w:val="both"/>
        <w:rPr>
          <w:rFonts w:ascii="Calibri" w:hAnsi="Calibri" w:cs="Calibri"/>
          <w:sz w:val="22"/>
          <w:szCs w:val="22"/>
        </w:rPr>
      </w:pPr>
      <w:r w:rsidRPr="00B17DA8">
        <w:rPr>
          <w:rFonts w:ascii="Calibri" w:hAnsi="Calibri" w:cs="Calibri"/>
          <w:sz w:val="22"/>
          <w:szCs w:val="22"/>
        </w:rPr>
        <w:t xml:space="preserve">(1) Youth members shall be between the ages of sixteen (16) and twenty-one (21) and enrolled in school at the time of </w:t>
      </w:r>
      <w:proofErr w:type="gramStart"/>
      <w:r w:rsidRPr="00B17DA8">
        <w:rPr>
          <w:rFonts w:ascii="Calibri" w:hAnsi="Calibri" w:cs="Calibri"/>
          <w:sz w:val="22"/>
          <w:szCs w:val="22"/>
        </w:rPr>
        <w:t>appointment;</w:t>
      </w:r>
      <w:proofErr w:type="gramEnd"/>
    </w:p>
    <w:p w14:paraId="3910FF9C" w14:textId="77777777" w:rsidR="00926D42" w:rsidRPr="00B17DA8" w:rsidRDefault="00926D42" w:rsidP="00FB7469">
      <w:pPr>
        <w:pStyle w:val="Normal0"/>
        <w:jc w:val="both"/>
        <w:rPr>
          <w:rFonts w:ascii="Calibri" w:hAnsi="Calibri" w:cs="Calibri"/>
          <w:sz w:val="22"/>
          <w:szCs w:val="22"/>
        </w:rPr>
      </w:pPr>
    </w:p>
    <w:p w14:paraId="5C2AD0D9" w14:textId="77777777" w:rsidR="00926D42" w:rsidRPr="00B17DA8" w:rsidRDefault="00926D42" w:rsidP="00FB7469">
      <w:pPr>
        <w:pStyle w:val="Normal0"/>
        <w:ind w:left="1440"/>
        <w:jc w:val="both"/>
        <w:rPr>
          <w:rFonts w:ascii="Calibri" w:hAnsi="Calibri" w:cs="Calibri"/>
          <w:sz w:val="22"/>
          <w:szCs w:val="22"/>
        </w:rPr>
      </w:pPr>
      <w:r w:rsidRPr="00B17DA8">
        <w:rPr>
          <w:rFonts w:ascii="Calibri" w:hAnsi="Calibri" w:cs="Calibri"/>
          <w:sz w:val="22"/>
          <w:szCs w:val="22"/>
        </w:rPr>
        <w:t xml:space="preserve">(2) Youth members </w:t>
      </w:r>
      <w:proofErr w:type="gramStart"/>
      <w:r w:rsidRPr="00B17DA8">
        <w:rPr>
          <w:rFonts w:ascii="Calibri" w:hAnsi="Calibri" w:cs="Calibri"/>
          <w:sz w:val="22"/>
          <w:szCs w:val="22"/>
        </w:rPr>
        <w:t>shall have maintained</w:t>
      </w:r>
      <w:proofErr w:type="gramEnd"/>
      <w:r w:rsidRPr="00B17DA8">
        <w:rPr>
          <w:rFonts w:ascii="Calibri" w:hAnsi="Calibri" w:cs="Calibri"/>
          <w:sz w:val="22"/>
          <w:szCs w:val="22"/>
        </w:rPr>
        <w:t xml:space="preserve"> at least a 2.0 grade point average in the previous school year; and</w:t>
      </w:r>
    </w:p>
    <w:p w14:paraId="719AF21D" w14:textId="77777777" w:rsidR="00926D42" w:rsidRPr="00B17DA8" w:rsidRDefault="00926D42" w:rsidP="00FB7469">
      <w:pPr>
        <w:pStyle w:val="Normal0"/>
        <w:jc w:val="both"/>
        <w:rPr>
          <w:rFonts w:ascii="Calibri" w:hAnsi="Calibri" w:cs="Calibri"/>
          <w:sz w:val="22"/>
          <w:szCs w:val="22"/>
        </w:rPr>
      </w:pPr>
    </w:p>
    <w:p w14:paraId="60474835" w14:textId="77777777" w:rsidR="00926D42" w:rsidRPr="00B17DA8" w:rsidRDefault="00926D42" w:rsidP="00FB7469">
      <w:pPr>
        <w:pStyle w:val="Normal0"/>
        <w:ind w:left="720" w:firstLine="720"/>
        <w:jc w:val="both"/>
        <w:rPr>
          <w:rFonts w:ascii="Calibri" w:hAnsi="Calibri" w:cs="Calibri"/>
          <w:sz w:val="22"/>
          <w:szCs w:val="22"/>
        </w:rPr>
      </w:pPr>
      <w:r w:rsidRPr="00B17DA8">
        <w:rPr>
          <w:rFonts w:ascii="Calibri" w:hAnsi="Calibri" w:cs="Calibri"/>
          <w:sz w:val="22"/>
          <w:szCs w:val="22"/>
        </w:rPr>
        <w:t>(3) Youth members shall have an interest in human relations issues and concerns.</w:t>
      </w:r>
    </w:p>
    <w:p w14:paraId="2D4D8A61" w14:textId="77777777" w:rsidR="00D83C72" w:rsidRPr="00B17DA8" w:rsidRDefault="00D83C72" w:rsidP="00FB7469">
      <w:pPr>
        <w:pStyle w:val="Normal0"/>
        <w:jc w:val="both"/>
        <w:rPr>
          <w:rFonts w:ascii="Calibri" w:hAnsi="Calibri" w:cs="Calibri"/>
          <w:sz w:val="22"/>
          <w:szCs w:val="22"/>
        </w:rPr>
      </w:pPr>
    </w:p>
    <w:p w14:paraId="4B69CE16" w14:textId="35376010" w:rsidR="00D83C72" w:rsidRPr="00B17DA8" w:rsidRDefault="00D83C72" w:rsidP="00FB7469">
      <w:pPr>
        <w:pStyle w:val="Normal0"/>
        <w:ind w:left="720"/>
        <w:jc w:val="both"/>
        <w:rPr>
          <w:rFonts w:ascii="Calibri" w:hAnsi="Calibri" w:cs="Calibri"/>
          <w:b/>
          <w:bCs/>
          <w:i/>
          <w:iCs/>
          <w:sz w:val="22"/>
          <w:szCs w:val="22"/>
        </w:rPr>
      </w:pPr>
      <w:r w:rsidRPr="00B17DA8">
        <w:rPr>
          <w:rFonts w:ascii="Calibri" w:hAnsi="Calibri" w:cs="Calibri"/>
          <w:b/>
          <w:bCs/>
          <w:i/>
          <w:iCs/>
          <w:sz w:val="22"/>
          <w:szCs w:val="22"/>
        </w:rPr>
        <w:t xml:space="preserve">(c) Members with </w:t>
      </w:r>
      <w:r w:rsidR="003C7C11" w:rsidRPr="00B17DA8">
        <w:rPr>
          <w:rFonts w:ascii="Calibri" w:hAnsi="Calibri" w:cs="Calibri"/>
          <w:b/>
          <w:bCs/>
          <w:i/>
          <w:iCs/>
          <w:sz w:val="22"/>
          <w:szCs w:val="22"/>
        </w:rPr>
        <w:t xml:space="preserve">a Focus </w:t>
      </w:r>
      <w:r w:rsidR="000C4315" w:rsidRPr="00B17DA8">
        <w:rPr>
          <w:rFonts w:ascii="Calibri" w:hAnsi="Calibri" w:cs="Calibri"/>
          <w:b/>
          <w:bCs/>
          <w:i/>
          <w:iCs/>
          <w:sz w:val="22"/>
          <w:szCs w:val="22"/>
        </w:rPr>
        <w:t>o</w:t>
      </w:r>
      <w:r w:rsidRPr="00B17DA8">
        <w:rPr>
          <w:rFonts w:ascii="Calibri" w:hAnsi="Calibri" w:cs="Calibri"/>
          <w:b/>
          <w:bCs/>
          <w:i/>
          <w:iCs/>
          <w:sz w:val="22"/>
          <w:szCs w:val="22"/>
        </w:rPr>
        <w:t>n Disability</w:t>
      </w:r>
      <w:r w:rsidR="00063010" w:rsidRPr="00B17DA8">
        <w:rPr>
          <w:rFonts w:ascii="Calibri" w:hAnsi="Calibri" w:cs="Calibri"/>
          <w:b/>
          <w:bCs/>
          <w:i/>
          <w:iCs/>
          <w:sz w:val="22"/>
          <w:szCs w:val="22"/>
        </w:rPr>
        <w:t>-</w:t>
      </w:r>
      <w:r w:rsidRPr="00B17DA8">
        <w:rPr>
          <w:rFonts w:ascii="Calibri" w:hAnsi="Calibri" w:cs="Calibri"/>
          <w:b/>
          <w:bCs/>
          <w:i/>
          <w:iCs/>
          <w:sz w:val="22"/>
          <w:szCs w:val="22"/>
        </w:rPr>
        <w:t xml:space="preserve">Related </w:t>
      </w:r>
      <w:r w:rsidR="00776715" w:rsidRPr="00B17DA8">
        <w:rPr>
          <w:rFonts w:ascii="Calibri" w:hAnsi="Calibri" w:cs="Calibri"/>
          <w:b/>
          <w:bCs/>
          <w:i/>
          <w:iCs/>
          <w:sz w:val="22"/>
          <w:szCs w:val="22"/>
        </w:rPr>
        <w:t>Matters</w:t>
      </w:r>
      <w:r w:rsidRPr="00B17DA8">
        <w:rPr>
          <w:rFonts w:ascii="Calibri" w:hAnsi="Calibri" w:cs="Calibri"/>
          <w:b/>
          <w:bCs/>
          <w:i/>
          <w:iCs/>
          <w:sz w:val="22"/>
          <w:szCs w:val="22"/>
        </w:rPr>
        <w:t xml:space="preserve">. </w:t>
      </w:r>
      <w:r w:rsidR="0012662C" w:rsidRPr="00B17DA8">
        <w:rPr>
          <w:rFonts w:ascii="Calibri" w:hAnsi="Calibri" w:cs="Calibri"/>
          <w:b/>
          <w:bCs/>
          <w:i/>
          <w:iCs/>
          <w:sz w:val="22"/>
          <w:szCs w:val="22"/>
        </w:rPr>
        <w:t>Except as otherwise provided in Charter Section 602, t</w:t>
      </w:r>
      <w:r w:rsidRPr="00B17DA8">
        <w:rPr>
          <w:rFonts w:ascii="Calibri" w:hAnsi="Calibri" w:cs="Calibri"/>
          <w:b/>
          <w:bCs/>
          <w:i/>
          <w:iCs/>
          <w:sz w:val="22"/>
          <w:szCs w:val="22"/>
        </w:rPr>
        <w:t xml:space="preserve">he two (2) members with </w:t>
      </w:r>
      <w:r w:rsidR="003C7C11" w:rsidRPr="00B17DA8">
        <w:rPr>
          <w:rFonts w:ascii="Calibri" w:hAnsi="Calibri" w:cs="Calibri"/>
          <w:b/>
          <w:bCs/>
          <w:i/>
          <w:iCs/>
          <w:sz w:val="22"/>
          <w:szCs w:val="22"/>
        </w:rPr>
        <w:t xml:space="preserve">a focus </w:t>
      </w:r>
      <w:r w:rsidR="000C4315" w:rsidRPr="00B17DA8">
        <w:rPr>
          <w:rFonts w:ascii="Calibri" w:hAnsi="Calibri" w:cs="Calibri"/>
          <w:b/>
          <w:bCs/>
          <w:i/>
          <w:iCs/>
          <w:sz w:val="22"/>
          <w:szCs w:val="22"/>
        </w:rPr>
        <w:t>o</w:t>
      </w:r>
      <w:r w:rsidRPr="00B17DA8">
        <w:rPr>
          <w:rFonts w:ascii="Calibri" w:hAnsi="Calibri" w:cs="Calibri"/>
          <w:b/>
          <w:bCs/>
          <w:i/>
          <w:iCs/>
          <w:sz w:val="22"/>
          <w:szCs w:val="22"/>
        </w:rPr>
        <w:t>n disability</w:t>
      </w:r>
      <w:r w:rsidR="00203714" w:rsidRPr="00B17DA8">
        <w:rPr>
          <w:rFonts w:ascii="Calibri" w:hAnsi="Calibri" w:cs="Calibri"/>
          <w:b/>
          <w:bCs/>
          <w:i/>
          <w:iCs/>
          <w:sz w:val="22"/>
          <w:szCs w:val="22"/>
        </w:rPr>
        <w:t>-</w:t>
      </w:r>
      <w:r w:rsidRPr="00B17DA8">
        <w:rPr>
          <w:rFonts w:ascii="Calibri" w:hAnsi="Calibri" w:cs="Calibri"/>
          <w:b/>
          <w:bCs/>
          <w:i/>
          <w:iCs/>
          <w:sz w:val="22"/>
          <w:szCs w:val="22"/>
        </w:rPr>
        <w:t xml:space="preserve">related </w:t>
      </w:r>
      <w:r w:rsidR="00776715" w:rsidRPr="00B17DA8">
        <w:rPr>
          <w:rFonts w:ascii="Calibri" w:hAnsi="Calibri" w:cs="Calibri"/>
          <w:b/>
          <w:bCs/>
          <w:i/>
          <w:iCs/>
          <w:sz w:val="22"/>
          <w:szCs w:val="22"/>
        </w:rPr>
        <w:t>matters</w:t>
      </w:r>
      <w:r w:rsidRPr="00B17DA8">
        <w:rPr>
          <w:rFonts w:ascii="Calibri" w:hAnsi="Calibri" w:cs="Calibri"/>
          <w:b/>
          <w:bCs/>
          <w:i/>
          <w:iCs/>
          <w:sz w:val="22"/>
          <w:szCs w:val="22"/>
        </w:rPr>
        <w:t xml:space="preserve"> shall be appointed by the </w:t>
      </w:r>
      <w:proofErr w:type="gramStart"/>
      <w:r w:rsidRPr="00B17DA8">
        <w:rPr>
          <w:rFonts w:ascii="Calibri" w:hAnsi="Calibri" w:cs="Calibri"/>
          <w:b/>
          <w:bCs/>
          <w:i/>
          <w:iCs/>
          <w:sz w:val="22"/>
          <w:szCs w:val="22"/>
        </w:rPr>
        <w:t>Mayor</w:t>
      </w:r>
      <w:proofErr w:type="gramEnd"/>
      <w:r w:rsidRPr="00B17DA8">
        <w:rPr>
          <w:rFonts w:ascii="Calibri" w:hAnsi="Calibri" w:cs="Calibri"/>
          <w:b/>
          <w:bCs/>
          <w:i/>
          <w:iCs/>
          <w:sz w:val="22"/>
          <w:szCs w:val="22"/>
        </w:rPr>
        <w:t xml:space="preserve">, based upon the recommendation of the </w:t>
      </w:r>
      <w:r w:rsidR="00063010" w:rsidRPr="00B17DA8">
        <w:rPr>
          <w:rFonts w:ascii="Calibri" w:hAnsi="Calibri" w:cs="Calibri"/>
          <w:b/>
          <w:bCs/>
          <w:i/>
          <w:iCs/>
          <w:sz w:val="22"/>
          <w:szCs w:val="22"/>
        </w:rPr>
        <w:t>g</w:t>
      </w:r>
      <w:r w:rsidRPr="00B17DA8">
        <w:rPr>
          <w:rFonts w:ascii="Calibri" w:hAnsi="Calibri" w:cs="Calibri"/>
          <w:b/>
          <w:bCs/>
          <w:i/>
          <w:iCs/>
          <w:sz w:val="22"/>
          <w:szCs w:val="22"/>
        </w:rPr>
        <w:t xml:space="preserve">eneral </w:t>
      </w:r>
      <w:r w:rsidR="00063010" w:rsidRPr="00B17DA8">
        <w:rPr>
          <w:rFonts w:ascii="Calibri" w:hAnsi="Calibri" w:cs="Calibri"/>
          <w:b/>
          <w:bCs/>
          <w:i/>
          <w:iCs/>
          <w:sz w:val="22"/>
          <w:szCs w:val="22"/>
        </w:rPr>
        <w:t>m</w:t>
      </w:r>
      <w:r w:rsidRPr="00B17DA8">
        <w:rPr>
          <w:rFonts w:ascii="Calibri" w:hAnsi="Calibri" w:cs="Calibri"/>
          <w:b/>
          <w:bCs/>
          <w:i/>
          <w:iCs/>
          <w:sz w:val="22"/>
          <w:szCs w:val="22"/>
        </w:rPr>
        <w:t xml:space="preserve">embers, and subject to approval by the entire City Council present, including the </w:t>
      </w:r>
      <w:proofErr w:type="gramStart"/>
      <w:r w:rsidRPr="00B17DA8">
        <w:rPr>
          <w:rFonts w:ascii="Calibri" w:hAnsi="Calibri" w:cs="Calibri"/>
          <w:b/>
          <w:bCs/>
          <w:i/>
          <w:iCs/>
          <w:sz w:val="22"/>
          <w:szCs w:val="22"/>
        </w:rPr>
        <w:t>Mayor</w:t>
      </w:r>
      <w:proofErr w:type="gramEnd"/>
      <w:r w:rsidRPr="00B17DA8">
        <w:rPr>
          <w:rFonts w:ascii="Calibri" w:hAnsi="Calibri" w:cs="Calibri"/>
          <w:b/>
          <w:bCs/>
          <w:i/>
          <w:iCs/>
          <w:sz w:val="22"/>
          <w:szCs w:val="22"/>
        </w:rPr>
        <w:t xml:space="preserve">. </w:t>
      </w:r>
      <w:r w:rsidR="00F03832" w:rsidRPr="00B17DA8">
        <w:rPr>
          <w:rFonts w:ascii="Calibri" w:hAnsi="Calibri" w:cs="Calibri"/>
          <w:b/>
          <w:bCs/>
          <w:i/>
          <w:iCs/>
          <w:sz w:val="22"/>
          <w:szCs w:val="22"/>
        </w:rPr>
        <w:t xml:space="preserve">Subject to the provisions of </w:t>
      </w:r>
      <w:proofErr w:type="gramStart"/>
      <w:r w:rsidR="00F03832" w:rsidRPr="00B17DA8">
        <w:rPr>
          <w:rFonts w:ascii="Calibri" w:hAnsi="Calibri" w:cs="Calibri"/>
          <w:b/>
          <w:bCs/>
          <w:i/>
          <w:iCs/>
          <w:sz w:val="22"/>
          <w:szCs w:val="22"/>
        </w:rPr>
        <w:t>this Section</w:t>
      </w:r>
      <w:proofErr w:type="gramEnd"/>
      <w:r w:rsidR="00F03832" w:rsidRPr="00B17DA8">
        <w:rPr>
          <w:rFonts w:ascii="Calibri" w:hAnsi="Calibri" w:cs="Calibri"/>
          <w:b/>
          <w:bCs/>
          <w:i/>
          <w:iCs/>
          <w:sz w:val="22"/>
          <w:szCs w:val="22"/>
        </w:rPr>
        <w:t xml:space="preserve"> 2762, the tenure of the first members with a focus on disability-related matters appointed pursuant to the ordinance that enacted this subsection shall expire April 30, 2026. Thereafter, all members with a focus on disability-related matters shall be appointed biennially for two (2) year terms expiring at midnight on April 30th of each regular municipal election year (each even-numbered year). </w:t>
      </w:r>
      <w:r w:rsidR="003C7C11" w:rsidRPr="00B17DA8">
        <w:rPr>
          <w:rFonts w:ascii="Calibri" w:hAnsi="Calibri" w:cs="Calibri"/>
          <w:b/>
          <w:bCs/>
          <w:i/>
          <w:iCs/>
          <w:sz w:val="22"/>
          <w:szCs w:val="22"/>
        </w:rPr>
        <w:t xml:space="preserve">Notwithstanding these members’ focus </w:t>
      </w:r>
      <w:r w:rsidR="000C4315" w:rsidRPr="00B17DA8">
        <w:rPr>
          <w:rFonts w:ascii="Calibri" w:hAnsi="Calibri" w:cs="Calibri"/>
          <w:b/>
          <w:bCs/>
          <w:i/>
          <w:iCs/>
          <w:sz w:val="22"/>
          <w:szCs w:val="22"/>
        </w:rPr>
        <w:t>o</w:t>
      </w:r>
      <w:r w:rsidR="003C7C11" w:rsidRPr="00B17DA8">
        <w:rPr>
          <w:rFonts w:ascii="Calibri" w:hAnsi="Calibri" w:cs="Calibri"/>
          <w:b/>
          <w:bCs/>
          <w:i/>
          <w:iCs/>
          <w:sz w:val="22"/>
          <w:szCs w:val="22"/>
        </w:rPr>
        <w:t xml:space="preserve">n disability-related matters which is anticipated to </w:t>
      </w:r>
      <w:r w:rsidR="00AF4AF0" w:rsidRPr="00B17DA8">
        <w:rPr>
          <w:rFonts w:ascii="Calibri" w:hAnsi="Calibri" w:cs="Calibri"/>
          <w:b/>
          <w:bCs/>
          <w:i/>
          <w:iCs/>
          <w:sz w:val="22"/>
          <w:szCs w:val="22"/>
        </w:rPr>
        <w:t xml:space="preserve">naturally </w:t>
      </w:r>
      <w:r w:rsidR="003C7C11" w:rsidRPr="00B17DA8">
        <w:rPr>
          <w:rFonts w:ascii="Calibri" w:hAnsi="Calibri" w:cs="Calibri"/>
          <w:b/>
          <w:bCs/>
          <w:i/>
          <w:iCs/>
          <w:sz w:val="22"/>
          <w:szCs w:val="22"/>
        </w:rPr>
        <w:t>result from the qualification requirements stated below, these members shall participate in all proceedings of the Commission, subject to compliance with applicable law.</w:t>
      </w:r>
      <w:r w:rsidRPr="00B17DA8">
        <w:rPr>
          <w:rFonts w:ascii="Calibri" w:hAnsi="Calibri" w:cs="Calibri"/>
          <w:b/>
          <w:bCs/>
          <w:i/>
          <w:iCs/>
          <w:sz w:val="22"/>
          <w:szCs w:val="22"/>
        </w:rPr>
        <w:t xml:space="preserve"> The two (2) members </w:t>
      </w:r>
      <w:r w:rsidR="00440EEA" w:rsidRPr="00B17DA8">
        <w:rPr>
          <w:rFonts w:ascii="Calibri" w:hAnsi="Calibri" w:cs="Calibri"/>
          <w:b/>
          <w:bCs/>
          <w:i/>
          <w:iCs/>
          <w:sz w:val="22"/>
          <w:szCs w:val="22"/>
        </w:rPr>
        <w:t xml:space="preserve">with </w:t>
      </w:r>
      <w:r w:rsidR="003C7C11" w:rsidRPr="00B17DA8">
        <w:rPr>
          <w:rFonts w:ascii="Calibri" w:hAnsi="Calibri" w:cs="Calibri"/>
          <w:b/>
          <w:bCs/>
          <w:i/>
          <w:iCs/>
          <w:sz w:val="22"/>
          <w:szCs w:val="22"/>
        </w:rPr>
        <w:t>a focus</w:t>
      </w:r>
      <w:r w:rsidR="00440EEA" w:rsidRPr="00B17DA8">
        <w:rPr>
          <w:rFonts w:ascii="Calibri" w:hAnsi="Calibri" w:cs="Calibri"/>
          <w:b/>
          <w:bCs/>
          <w:i/>
          <w:iCs/>
          <w:sz w:val="22"/>
          <w:szCs w:val="22"/>
        </w:rPr>
        <w:t xml:space="preserve"> </w:t>
      </w:r>
      <w:r w:rsidR="00AF4AF0" w:rsidRPr="00B17DA8">
        <w:rPr>
          <w:rFonts w:ascii="Calibri" w:hAnsi="Calibri" w:cs="Calibri"/>
          <w:b/>
          <w:bCs/>
          <w:i/>
          <w:iCs/>
          <w:sz w:val="22"/>
          <w:szCs w:val="22"/>
        </w:rPr>
        <w:t>o</w:t>
      </w:r>
      <w:r w:rsidR="00440EEA" w:rsidRPr="00B17DA8">
        <w:rPr>
          <w:rFonts w:ascii="Calibri" w:hAnsi="Calibri" w:cs="Calibri"/>
          <w:b/>
          <w:bCs/>
          <w:i/>
          <w:iCs/>
          <w:sz w:val="22"/>
          <w:szCs w:val="22"/>
        </w:rPr>
        <w:t xml:space="preserve">n disability-related matters </w:t>
      </w:r>
      <w:r w:rsidRPr="00B17DA8">
        <w:rPr>
          <w:rFonts w:ascii="Calibri" w:hAnsi="Calibri" w:cs="Calibri"/>
          <w:b/>
          <w:bCs/>
          <w:i/>
          <w:iCs/>
          <w:sz w:val="22"/>
          <w:szCs w:val="22"/>
        </w:rPr>
        <w:t xml:space="preserve">shall meet </w:t>
      </w:r>
      <w:proofErr w:type="gramStart"/>
      <w:r w:rsidRPr="00B17DA8">
        <w:rPr>
          <w:rFonts w:ascii="Calibri" w:hAnsi="Calibri" w:cs="Calibri"/>
          <w:b/>
          <w:bCs/>
          <w:i/>
          <w:iCs/>
          <w:sz w:val="22"/>
          <w:szCs w:val="22"/>
        </w:rPr>
        <w:t>all of</w:t>
      </w:r>
      <w:proofErr w:type="gramEnd"/>
      <w:r w:rsidRPr="00B17DA8">
        <w:rPr>
          <w:rFonts w:ascii="Calibri" w:hAnsi="Calibri" w:cs="Calibri"/>
          <w:b/>
          <w:bCs/>
          <w:i/>
          <w:iCs/>
          <w:sz w:val="22"/>
          <w:szCs w:val="22"/>
        </w:rPr>
        <w:t xml:space="preserve"> the following qualifications:</w:t>
      </w:r>
    </w:p>
    <w:p w14:paraId="11B78852" w14:textId="77777777" w:rsidR="00D83C72" w:rsidRPr="00B17DA8" w:rsidRDefault="00D83C72" w:rsidP="00FB7469">
      <w:pPr>
        <w:pStyle w:val="Normal0"/>
        <w:ind w:left="720"/>
        <w:jc w:val="both"/>
        <w:rPr>
          <w:rFonts w:ascii="Calibri" w:hAnsi="Calibri" w:cs="Calibri"/>
          <w:b/>
          <w:bCs/>
          <w:i/>
          <w:iCs/>
          <w:sz w:val="22"/>
          <w:szCs w:val="22"/>
        </w:rPr>
      </w:pPr>
    </w:p>
    <w:p w14:paraId="00C7E0E2" w14:textId="768A3951" w:rsidR="00B603F8" w:rsidRPr="00B17DA8" w:rsidRDefault="00D83C72" w:rsidP="0024547C">
      <w:pPr>
        <w:pStyle w:val="Normal0"/>
        <w:ind w:left="1440"/>
        <w:jc w:val="both"/>
        <w:rPr>
          <w:rFonts w:ascii="Calibri" w:hAnsi="Calibri" w:cs="Calibri"/>
          <w:b/>
          <w:bCs/>
          <w:i/>
          <w:iCs/>
          <w:sz w:val="22"/>
          <w:szCs w:val="22"/>
        </w:rPr>
      </w:pPr>
      <w:r w:rsidRPr="00B17DA8">
        <w:rPr>
          <w:rFonts w:ascii="Calibri" w:hAnsi="Calibri" w:cs="Calibri"/>
          <w:b/>
          <w:bCs/>
          <w:i/>
          <w:iCs/>
          <w:sz w:val="22"/>
          <w:szCs w:val="22"/>
        </w:rPr>
        <w:t xml:space="preserve">(1) </w:t>
      </w:r>
      <w:r w:rsidR="00440EEA" w:rsidRPr="00B17DA8">
        <w:rPr>
          <w:rFonts w:ascii="Calibri" w:hAnsi="Calibri" w:cs="Calibri"/>
          <w:b/>
          <w:bCs/>
          <w:i/>
          <w:iCs/>
          <w:sz w:val="22"/>
          <w:szCs w:val="22"/>
        </w:rPr>
        <w:t>H</w:t>
      </w:r>
      <w:r w:rsidRPr="00B17DA8">
        <w:rPr>
          <w:rFonts w:ascii="Calibri" w:hAnsi="Calibri" w:cs="Calibri"/>
          <w:b/>
          <w:bCs/>
          <w:i/>
          <w:iCs/>
          <w:sz w:val="22"/>
          <w:szCs w:val="22"/>
        </w:rPr>
        <w:t xml:space="preserve">ave </w:t>
      </w:r>
      <w:r w:rsidR="00B603F8" w:rsidRPr="00B17DA8">
        <w:rPr>
          <w:rFonts w:ascii="Calibri" w:hAnsi="Calibri" w:cs="Calibri"/>
          <w:b/>
          <w:bCs/>
          <w:i/>
          <w:iCs/>
          <w:sz w:val="22"/>
          <w:szCs w:val="22"/>
        </w:rPr>
        <w:t>a</w:t>
      </w:r>
      <w:r w:rsidR="00F27908" w:rsidRPr="00B17DA8">
        <w:rPr>
          <w:rFonts w:ascii="Calibri" w:hAnsi="Calibri" w:cs="Calibri"/>
          <w:b/>
          <w:bCs/>
          <w:i/>
          <w:iCs/>
          <w:sz w:val="22"/>
          <w:szCs w:val="22"/>
        </w:rPr>
        <w:t>n</w:t>
      </w:r>
      <w:r w:rsidR="00B603F8" w:rsidRPr="00B17DA8">
        <w:rPr>
          <w:rFonts w:ascii="Calibri" w:hAnsi="Calibri" w:cs="Calibri"/>
          <w:b/>
          <w:bCs/>
          <w:i/>
          <w:iCs/>
          <w:sz w:val="22"/>
          <w:szCs w:val="22"/>
        </w:rPr>
        <w:t xml:space="preserve"> </w:t>
      </w:r>
      <w:r w:rsidR="00F27908" w:rsidRPr="00B17DA8">
        <w:rPr>
          <w:rFonts w:ascii="Calibri" w:hAnsi="Calibri" w:cs="Calibri"/>
          <w:b/>
          <w:bCs/>
          <w:i/>
          <w:iCs/>
          <w:sz w:val="22"/>
          <w:szCs w:val="22"/>
        </w:rPr>
        <w:t xml:space="preserve">interest in disability-related human relations issues and </w:t>
      </w:r>
      <w:proofErr w:type="gramStart"/>
      <w:r w:rsidR="00F27908" w:rsidRPr="00B17DA8">
        <w:rPr>
          <w:rFonts w:ascii="Calibri" w:hAnsi="Calibri" w:cs="Calibri"/>
          <w:b/>
          <w:bCs/>
          <w:i/>
          <w:iCs/>
          <w:sz w:val="22"/>
          <w:szCs w:val="22"/>
        </w:rPr>
        <w:t>concerns</w:t>
      </w:r>
      <w:r w:rsidR="00B603F8" w:rsidRPr="00B17DA8">
        <w:rPr>
          <w:rFonts w:ascii="Calibri" w:hAnsi="Calibri" w:cs="Calibri"/>
          <w:b/>
          <w:bCs/>
          <w:i/>
          <w:iCs/>
          <w:sz w:val="22"/>
          <w:szCs w:val="22"/>
        </w:rPr>
        <w:t>;</w:t>
      </w:r>
      <w:proofErr w:type="gramEnd"/>
    </w:p>
    <w:p w14:paraId="2D0DB924" w14:textId="77777777" w:rsidR="00B603F8" w:rsidRPr="00B17DA8" w:rsidRDefault="00B603F8" w:rsidP="0024547C">
      <w:pPr>
        <w:pStyle w:val="Normal0"/>
        <w:ind w:left="1440"/>
        <w:jc w:val="both"/>
        <w:rPr>
          <w:rFonts w:ascii="Calibri" w:hAnsi="Calibri" w:cs="Calibri"/>
          <w:b/>
          <w:bCs/>
          <w:i/>
          <w:iCs/>
          <w:sz w:val="22"/>
          <w:szCs w:val="22"/>
        </w:rPr>
      </w:pPr>
    </w:p>
    <w:p w14:paraId="329F97FB" w14:textId="2D4F81C2" w:rsidR="00D83C72" w:rsidRPr="00B17DA8" w:rsidRDefault="00B603F8" w:rsidP="00FB7469">
      <w:pPr>
        <w:pStyle w:val="Normal0"/>
        <w:ind w:left="1440"/>
        <w:jc w:val="both"/>
        <w:rPr>
          <w:rFonts w:ascii="Calibri" w:hAnsi="Calibri" w:cs="Calibri"/>
          <w:b/>
          <w:bCs/>
          <w:i/>
          <w:iCs/>
          <w:sz w:val="22"/>
          <w:szCs w:val="22"/>
        </w:rPr>
      </w:pPr>
      <w:r w:rsidRPr="00B17DA8">
        <w:rPr>
          <w:rFonts w:ascii="Calibri" w:hAnsi="Calibri" w:cs="Calibri"/>
          <w:b/>
          <w:bCs/>
          <w:i/>
          <w:iCs/>
          <w:sz w:val="22"/>
          <w:szCs w:val="22"/>
        </w:rPr>
        <w:t xml:space="preserve">(2) Have </w:t>
      </w:r>
      <w:r w:rsidR="00440EEA" w:rsidRPr="00B17DA8">
        <w:rPr>
          <w:rFonts w:ascii="Calibri" w:hAnsi="Calibri" w:cs="Calibri"/>
          <w:b/>
          <w:bCs/>
          <w:i/>
          <w:iCs/>
          <w:sz w:val="22"/>
          <w:szCs w:val="22"/>
        </w:rPr>
        <w:t xml:space="preserve">professional </w:t>
      </w:r>
      <w:r w:rsidR="00D83C72" w:rsidRPr="00B17DA8">
        <w:rPr>
          <w:rFonts w:ascii="Calibri" w:hAnsi="Calibri" w:cs="Calibri"/>
          <w:b/>
          <w:bCs/>
          <w:i/>
          <w:iCs/>
          <w:sz w:val="22"/>
          <w:szCs w:val="22"/>
        </w:rPr>
        <w:t xml:space="preserve">experience, </w:t>
      </w:r>
      <w:r w:rsidR="00440EEA" w:rsidRPr="00B17DA8">
        <w:rPr>
          <w:rFonts w:ascii="Calibri" w:hAnsi="Calibri" w:cs="Calibri"/>
          <w:b/>
          <w:bCs/>
          <w:i/>
          <w:iCs/>
          <w:sz w:val="22"/>
          <w:szCs w:val="22"/>
        </w:rPr>
        <w:t>education</w:t>
      </w:r>
      <w:r w:rsidRPr="00B17DA8">
        <w:rPr>
          <w:rFonts w:ascii="Calibri" w:hAnsi="Calibri" w:cs="Calibri"/>
          <w:b/>
          <w:bCs/>
          <w:i/>
          <w:iCs/>
          <w:sz w:val="22"/>
          <w:szCs w:val="22"/>
        </w:rPr>
        <w:t>al qualifications</w:t>
      </w:r>
      <w:r w:rsidR="00440EEA" w:rsidRPr="00B17DA8">
        <w:rPr>
          <w:rFonts w:ascii="Calibri" w:hAnsi="Calibri" w:cs="Calibri"/>
          <w:b/>
          <w:bCs/>
          <w:i/>
          <w:iCs/>
          <w:sz w:val="22"/>
          <w:szCs w:val="22"/>
        </w:rPr>
        <w:t xml:space="preserve">, </w:t>
      </w:r>
      <w:r w:rsidRPr="00B17DA8">
        <w:rPr>
          <w:rFonts w:ascii="Calibri" w:hAnsi="Calibri" w:cs="Calibri"/>
          <w:b/>
          <w:bCs/>
          <w:i/>
          <w:iCs/>
          <w:sz w:val="22"/>
          <w:szCs w:val="22"/>
        </w:rPr>
        <w:t xml:space="preserve">or other demonstrated </w:t>
      </w:r>
      <w:r w:rsidR="00D83C72" w:rsidRPr="00B17DA8">
        <w:rPr>
          <w:rFonts w:ascii="Calibri" w:hAnsi="Calibri" w:cs="Calibri"/>
          <w:b/>
          <w:bCs/>
          <w:i/>
          <w:iCs/>
          <w:sz w:val="22"/>
          <w:szCs w:val="22"/>
        </w:rPr>
        <w:t>expertis</w:t>
      </w:r>
      <w:r w:rsidRPr="00B17DA8">
        <w:rPr>
          <w:rFonts w:ascii="Calibri" w:hAnsi="Calibri" w:cs="Calibri"/>
          <w:b/>
          <w:bCs/>
          <w:i/>
          <w:iCs/>
          <w:sz w:val="22"/>
          <w:szCs w:val="22"/>
        </w:rPr>
        <w:t>e</w:t>
      </w:r>
      <w:r w:rsidR="00D83C72" w:rsidRPr="00B17DA8">
        <w:rPr>
          <w:rFonts w:ascii="Calibri" w:hAnsi="Calibri" w:cs="Calibri"/>
          <w:b/>
          <w:bCs/>
          <w:i/>
          <w:iCs/>
          <w:sz w:val="22"/>
          <w:szCs w:val="22"/>
        </w:rPr>
        <w:t xml:space="preserve"> or knowledge related to rights, advocacy,</w:t>
      </w:r>
      <w:r w:rsidR="00F27908" w:rsidRPr="00B17DA8">
        <w:rPr>
          <w:rFonts w:ascii="Calibri" w:hAnsi="Calibri" w:cs="Calibri"/>
          <w:b/>
          <w:bCs/>
          <w:i/>
          <w:iCs/>
          <w:sz w:val="22"/>
          <w:szCs w:val="22"/>
        </w:rPr>
        <w:t xml:space="preserve"> access,</w:t>
      </w:r>
      <w:r w:rsidR="00D83C72" w:rsidRPr="00B17DA8">
        <w:rPr>
          <w:rFonts w:ascii="Calibri" w:hAnsi="Calibri" w:cs="Calibri"/>
          <w:b/>
          <w:bCs/>
          <w:i/>
          <w:iCs/>
          <w:sz w:val="22"/>
          <w:szCs w:val="22"/>
        </w:rPr>
        <w:t xml:space="preserve"> services</w:t>
      </w:r>
      <w:r w:rsidR="00F27908" w:rsidRPr="00B17DA8">
        <w:rPr>
          <w:rFonts w:ascii="Calibri" w:hAnsi="Calibri" w:cs="Calibri"/>
          <w:b/>
          <w:bCs/>
          <w:i/>
          <w:iCs/>
          <w:sz w:val="22"/>
          <w:szCs w:val="22"/>
        </w:rPr>
        <w:t>,</w:t>
      </w:r>
      <w:r w:rsidR="00D83C72" w:rsidRPr="00B17DA8">
        <w:rPr>
          <w:rFonts w:ascii="Calibri" w:hAnsi="Calibri" w:cs="Calibri"/>
          <w:b/>
          <w:bCs/>
          <w:i/>
          <w:iCs/>
          <w:sz w:val="22"/>
          <w:szCs w:val="22"/>
        </w:rPr>
        <w:t xml:space="preserve"> policie</w:t>
      </w:r>
      <w:r w:rsidR="00F27908" w:rsidRPr="00B17DA8">
        <w:rPr>
          <w:rFonts w:ascii="Calibri" w:hAnsi="Calibri" w:cs="Calibri"/>
          <w:b/>
          <w:bCs/>
          <w:i/>
          <w:iCs/>
          <w:sz w:val="22"/>
          <w:szCs w:val="22"/>
        </w:rPr>
        <w:t xml:space="preserve">s, or issues of concern for </w:t>
      </w:r>
      <w:proofErr w:type="gramStart"/>
      <w:r w:rsidR="00F27908" w:rsidRPr="00B17DA8">
        <w:rPr>
          <w:rFonts w:ascii="Calibri" w:hAnsi="Calibri" w:cs="Calibri"/>
          <w:b/>
          <w:bCs/>
          <w:i/>
          <w:iCs/>
          <w:sz w:val="22"/>
          <w:szCs w:val="22"/>
        </w:rPr>
        <w:t>persons</w:t>
      </w:r>
      <w:proofErr w:type="gramEnd"/>
      <w:r w:rsidR="00F27908" w:rsidRPr="00B17DA8">
        <w:rPr>
          <w:rFonts w:ascii="Calibri" w:hAnsi="Calibri" w:cs="Calibri"/>
          <w:b/>
          <w:bCs/>
          <w:i/>
          <w:iCs/>
          <w:sz w:val="22"/>
          <w:szCs w:val="22"/>
        </w:rPr>
        <w:t xml:space="preserve"> with disabilities</w:t>
      </w:r>
      <w:r w:rsidR="00D83C72" w:rsidRPr="00B17DA8">
        <w:rPr>
          <w:rFonts w:ascii="Calibri" w:hAnsi="Calibri" w:cs="Calibri"/>
          <w:b/>
          <w:bCs/>
          <w:i/>
          <w:iCs/>
          <w:sz w:val="22"/>
          <w:szCs w:val="22"/>
        </w:rPr>
        <w:t xml:space="preserve">. </w:t>
      </w:r>
    </w:p>
    <w:p w14:paraId="29A9F4E5" w14:textId="383F5EF6" w:rsidR="00926D42" w:rsidRPr="00B17DA8" w:rsidRDefault="00D83C72" w:rsidP="00FB7469">
      <w:pPr>
        <w:pStyle w:val="Normal0"/>
        <w:jc w:val="both"/>
        <w:rPr>
          <w:rFonts w:ascii="Calibri" w:hAnsi="Calibri" w:cs="Calibri"/>
          <w:b/>
          <w:bCs/>
          <w:i/>
          <w:iCs/>
          <w:sz w:val="22"/>
          <w:szCs w:val="22"/>
        </w:rPr>
      </w:pPr>
      <w:r w:rsidRPr="00B17DA8">
        <w:rPr>
          <w:rFonts w:ascii="Calibri" w:hAnsi="Calibri" w:cs="Calibri"/>
          <w:b/>
          <w:bCs/>
          <w:i/>
          <w:iCs/>
          <w:sz w:val="22"/>
          <w:szCs w:val="22"/>
        </w:rPr>
        <w:tab/>
      </w:r>
    </w:p>
    <w:p w14:paraId="486451DE" w14:textId="6F4C4BA1" w:rsidR="00926D42" w:rsidRPr="00B17DA8" w:rsidRDefault="00926D42" w:rsidP="00C10D3D">
      <w:pPr>
        <w:pStyle w:val="Normal0"/>
        <w:ind w:left="720"/>
        <w:jc w:val="both"/>
        <w:rPr>
          <w:rFonts w:ascii="Calibri" w:hAnsi="Calibri" w:cs="Calibri"/>
          <w:sz w:val="22"/>
          <w:szCs w:val="22"/>
        </w:rPr>
      </w:pPr>
      <w:r w:rsidRPr="00B17DA8">
        <w:rPr>
          <w:rFonts w:ascii="Calibri" w:hAnsi="Calibri" w:cs="Calibri"/>
          <w:sz w:val="22"/>
          <w:szCs w:val="22"/>
        </w:rPr>
        <w:t>(</w:t>
      </w:r>
      <w:r w:rsidR="00D83C72" w:rsidRPr="00B17DA8">
        <w:rPr>
          <w:rFonts w:ascii="Calibri" w:hAnsi="Calibri" w:cs="Calibri"/>
          <w:b/>
          <w:bCs/>
          <w:i/>
          <w:iCs/>
          <w:sz w:val="22"/>
          <w:szCs w:val="22"/>
        </w:rPr>
        <w:t xml:space="preserve">d </w:t>
      </w:r>
      <w:r w:rsidRPr="00B17DA8">
        <w:rPr>
          <w:rFonts w:ascii="Calibri" w:hAnsi="Calibri" w:cs="Calibri"/>
          <w:strike/>
          <w:sz w:val="22"/>
          <w:szCs w:val="22"/>
        </w:rPr>
        <w:t>c</w:t>
      </w:r>
      <w:r w:rsidRPr="00B17DA8">
        <w:rPr>
          <w:rFonts w:ascii="Calibri" w:hAnsi="Calibri" w:cs="Calibri"/>
          <w:sz w:val="22"/>
          <w:szCs w:val="22"/>
        </w:rPr>
        <w:t xml:space="preserve">) Termination, Vacancies, Voting. The tenure of any member of the Commission and any Alternate shall be terminable at will, and without cause, </w:t>
      </w:r>
      <w:r w:rsidRPr="00B17DA8">
        <w:rPr>
          <w:rFonts w:ascii="Calibri" w:hAnsi="Calibri" w:cs="Calibri"/>
          <w:b/>
          <w:bCs/>
          <w:i/>
          <w:iCs/>
          <w:sz w:val="22"/>
          <w:szCs w:val="22"/>
        </w:rPr>
        <w:t xml:space="preserve">by removal </w:t>
      </w:r>
      <w:r w:rsidR="00C10D3D" w:rsidRPr="00B17DA8">
        <w:rPr>
          <w:rFonts w:ascii="Calibri" w:hAnsi="Calibri" w:cs="Calibri"/>
          <w:b/>
          <w:bCs/>
          <w:i/>
          <w:iCs/>
          <w:sz w:val="22"/>
          <w:szCs w:val="22"/>
        </w:rPr>
        <w:t>upon recommendation/nomination for removal by the Mayor and a vote of a majority of the membership of the City Council pursuant to Charter Section 605</w:t>
      </w:r>
      <w:r w:rsidR="00C10D3D" w:rsidRPr="00B17DA8">
        <w:rPr>
          <w:rFonts w:ascii="Calibri" w:hAnsi="Calibri" w:cs="Calibri"/>
          <w:sz w:val="22"/>
          <w:szCs w:val="22"/>
        </w:rPr>
        <w:t xml:space="preserve"> </w:t>
      </w:r>
      <w:r w:rsidRPr="00B17DA8">
        <w:rPr>
          <w:rFonts w:ascii="Calibri" w:hAnsi="Calibri" w:cs="Calibri"/>
          <w:strike/>
          <w:sz w:val="22"/>
          <w:szCs w:val="22"/>
        </w:rPr>
        <w:t>on the motion of any member of the Council, duly seconded, and with the approval of a majority of the entire City Council present, including the Mayor</w:t>
      </w:r>
      <w:r w:rsidRPr="00B17DA8">
        <w:rPr>
          <w:rFonts w:ascii="Calibri" w:hAnsi="Calibri" w:cs="Calibri"/>
          <w:sz w:val="22"/>
          <w:szCs w:val="22"/>
        </w:rPr>
        <w:t xml:space="preserve">. Subject to the provisions of this Section, the tenure of Commission members appointed on or after April 1, 1997, shall expire at midnight on the last day of the calendar month in which the next general municipal election after the member’s appointment is held for seats on the Carson City Council. Each Commission member shall continue to serve until a successor has been appointed by the appointing power and has qualified unless the City Council declares the position to be vacant. Should any vacancy exist on the Commission, </w:t>
      </w:r>
      <w:r w:rsidR="00C10D3D" w:rsidRPr="00B17DA8">
        <w:rPr>
          <w:rFonts w:ascii="Calibri" w:hAnsi="Calibri" w:cs="Calibri"/>
          <w:b/>
          <w:bCs/>
          <w:i/>
          <w:iCs/>
          <w:sz w:val="22"/>
          <w:szCs w:val="22"/>
        </w:rPr>
        <w:t xml:space="preserve">except as otherwise provided in Charter Sections 602 and 605, </w:t>
      </w:r>
      <w:r w:rsidRPr="00B17DA8">
        <w:rPr>
          <w:rFonts w:ascii="Calibri" w:hAnsi="Calibri" w:cs="Calibri"/>
          <w:sz w:val="22"/>
          <w:szCs w:val="22"/>
        </w:rPr>
        <w:t xml:space="preserve">an appointment shall be made by the </w:t>
      </w:r>
      <w:proofErr w:type="gramStart"/>
      <w:r w:rsidRPr="00B17DA8">
        <w:rPr>
          <w:rFonts w:ascii="Calibri" w:hAnsi="Calibri" w:cs="Calibri"/>
          <w:sz w:val="22"/>
          <w:szCs w:val="22"/>
        </w:rPr>
        <w:t>Mayor</w:t>
      </w:r>
      <w:proofErr w:type="gramEnd"/>
      <w:r w:rsidRPr="00B17DA8">
        <w:rPr>
          <w:rFonts w:ascii="Calibri" w:hAnsi="Calibri" w:cs="Calibri"/>
          <w:sz w:val="22"/>
          <w:szCs w:val="22"/>
        </w:rPr>
        <w:t xml:space="preserve"> with the approval of a majority of the entire City Council present, including the </w:t>
      </w:r>
      <w:proofErr w:type="gramStart"/>
      <w:r w:rsidRPr="00B17DA8">
        <w:rPr>
          <w:rFonts w:ascii="Calibri" w:hAnsi="Calibri" w:cs="Calibri"/>
          <w:sz w:val="22"/>
          <w:szCs w:val="22"/>
        </w:rPr>
        <w:t>Mayor</w:t>
      </w:r>
      <w:proofErr w:type="gramEnd"/>
      <w:r w:rsidRPr="00B17DA8">
        <w:rPr>
          <w:rFonts w:ascii="Calibri" w:hAnsi="Calibri" w:cs="Calibri"/>
          <w:sz w:val="22"/>
          <w:szCs w:val="22"/>
        </w:rPr>
        <w:t xml:space="preserve">. All appointments </w:t>
      </w:r>
      <w:proofErr w:type="gramStart"/>
      <w:r w:rsidRPr="00B17DA8">
        <w:rPr>
          <w:rFonts w:ascii="Calibri" w:hAnsi="Calibri" w:cs="Calibri"/>
          <w:sz w:val="22"/>
          <w:szCs w:val="22"/>
        </w:rPr>
        <w:t>shall</w:t>
      </w:r>
      <w:proofErr w:type="gramEnd"/>
      <w:r w:rsidRPr="00B17DA8">
        <w:rPr>
          <w:rFonts w:ascii="Calibri" w:hAnsi="Calibri" w:cs="Calibri"/>
          <w:sz w:val="22"/>
          <w:szCs w:val="22"/>
        </w:rPr>
        <w:t xml:space="preserve"> be made in an open meeting of the City Council. Action taken by the Commission shall only be valid if a majority of the general members present, and in no event less than three (3) general members, have voted for it.</w:t>
      </w:r>
      <w:bookmarkEnd w:id="0"/>
      <w:r w:rsidRPr="00B17DA8">
        <w:rPr>
          <w:rFonts w:ascii="Calibri" w:hAnsi="Calibri" w:cs="Calibri"/>
          <w:sz w:val="22"/>
          <w:szCs w:val="22"/>
        </w:rPr>
        <w:t>”</w:t>
      </w:r>
    </w:p>
    <w:p w14:paraId="455C5A98" w14:textId="77777777" w:rsidR="00000F84" w:rsidRPr="00B17DA8" w:rsidRDefault="00000F84" w:rsidP="00926D42">
      <w:pPr>
        <w:pStyle w:val="Normal0"/>
        <w:ind w:left="720"/>
        <w:rPr>
          <w:rFonts w:ascii="Calibri" w:hAnsi="Calibri" w:cs="Calibri"/>
          <w:sz w:val="22"/>
          <w:szCs w:val="22"/>
        </w:rPr>
      </w:pPr>
    </w:p>
    <w:p w14:paraId="455166FF" w14:textId="0F97C3D8" w:rsidR="0024547C" w:rsidRPr="00B17DA8" w:rsidRDefault="0024547C" w:rsidP="00776715">
      <w:pPr>
        <w:pStyle w:val="Normal0"/>
        <w:ind w:firstLine="720"/>
        <w:jc w:val="both"/>
        <w:rPr>
          <w:rFonts w:ascii="Calibri" w:hAnsi="Calibri" w:cs="Calibri"/>
          <w:sz w:val="22"/>
          <w:szCs w:val="22"/>
        </w:rPr>
      </w:pPr>
      <w:r w:rsidRPr="00B17DA8">
        <w:rPr>
          <w:rFonts w:ascii="Calibri" w:hAnsi="Calibri" w:cs="Calibri"/>
          <w:b/>
          <w:sz w:val="22"/>
          <w:szCs w:val="22"/>
          <w:u w:val="single"/>
          <w:lang w:eastAsia="zh-CN"/>
        </w:rPr>
        <w:t>SECTION 3</w:t>
      </w:r>
      <w:r w:rsidRPr="00B17DA8">
        <w:rPr>
          <w:rFonts w:ascii="Calibri" w:hAnsi="Calibri" w:cs="Calibri"/>
          <w:b/>
          <w:sz w:val="22"/>
          <w:szCs w:val="22"/>
          <w:lang w:eastAsia="zh-CN"/>
        </w:rPr>
        <w:t>.</w:t>
      </w:r>
      <w:r w:rsidRPr="00B17DA8">
        <w:rPr>
          <w:rFonts w:ascii="Calibri" w:hAnsi="Calibri" w:cs="Calibri"/>
          <w:b/>
          <w:sz w:val="22"/>
          <w:szCs w:val="22"/>
          <w:lang w:eastAsia="zh-CN"/>
        </w:rPr>
        <w:tab/>
        <w:t>AMENDMENT.</w:t>
      </w:r>
      <w:r w:rsidR="001A70C3" w:rsidRPr="00B17DA8">
        <w:rPr>
          <w:rFonts w:ascii="Calibri" w:hAnsi="Calibri" w:cs="Calibri"/>
          <w:b/>
          <w:sz w:val="22"/>
          <w:szCs w:val="22"/>
          <w:lang w:eastAsia="zh-CN"/>
        </w:rPr>
        <w:t xml:space="preserve">  </w:t>
      </w:r>
      <w:r w:rsidRPr="00B17DA8">
        <w:rPr>
          <w:rFonts w:ascii="Calibri" w:hAnsi="Calibri" w:cs="Calibri"/>
          <w:sz w:val="22"/>
          <w:szCs w:val="22"/>
        </w:rPr>
        <w:t xml:space="preserve">Section 2764 (Regular Meetings) of part G (Human Relations Commission) of Chapter 7 (Departments, Boards, Commissions) of Article </w:t>
      </w:r>
      <w:r w:rsidR="00874D87" w:rsidRPr="00B17DA8">
        <w:rPr>
          <w:rFonts w:ascii="Calibri" w:hAnsi="Calibri" w:cs="Calibri"/>
          <w:sz w:val="22"/>
          <w:szCs w:val="22"/>
        </w:rPr>
        <w:t>II</w:t>
      </w:r>
      <w:r w:rsidRPr="00B17DA8">
        <w:rPr>
          <w:rFonts w:ascii="Calibri" w:hAnsi="Calibri" w:cs="Calibri"/>
          <w:sz w:val="22"/>
          <w:szCs w:val="22"/>
        </w:rPr>
        <w:t xml:space="preserve"> (Administration) of the Carson Municipal Code is hereby amended to read in its entirety as follows (new text is identified in </w:t>
      </w:r>
      <w:r w:rsidRPr="00B17DA8">
        <w:rPr>
          <w:rFonts w:ascii="Calibri" w:hAnsi="Calibri" w:cs="Calibri"/>
          <w:b/>
          <w:bCs/>
          <w:i/>
          <w:iCs/>
          <w:sz w:val="22"/>
          <w:szCs w:val="22"/>
        </w:rPr>
        <w:t>bold &amp; italics</w:t>
      </w:r>
      <w:r w:rsidRPr="00B17DA8">
        <w:rPr>
          <w:rFonts w:ascii="Calibri" w:hAnsi="Calibri" w:cs="Calibri"/>
          <w:sz w:val="22"/>
          <w:szCs w:val="22"/>
        </w:rPr>
        <w:t xml:space="preserve">, deleted text in </w:t>
      </w:r>
      <w:r w:rsidRPr="00B17DA8">
        <w:rPr>
          <w:rFonts w:ascii="Calibri" w:hAnsi="Calibri" w:cs="Calibri"/>
          <w:strike/>
          <w:sz w:val="22"/>
          <w:szCs w:val="22"/>
        </w:rPr>
        <w:t>strikethrough</w:t>
      </w:r>
      <w:r w:rsidR="00874D87" w:rsidRPr="00B17DA8">
        <w:rPr>
          <w:rFonts w:ascii="Calibri" w:hAnsi="Calibri" w:cs="Calibri"/>
          <w:strike/>
          <w:sz w:val="22"/>
          <w:szCs w:val="22"/>
        </w:rPr>
        <w:t xml:space="preserve"> font</w:t>
      </w:r>
      <w:r w:rsidR="001A70C3" w:rsidRPr="00B17DA8">
        <w:rPr>
          <w:rFonts w:ascii="Calibri" w:hAnsi="Calibri" w:cs="Calibri"/>
          <w:sz w:val="22"/>
          <w:szCs w:val="22"/>
        </w:rPr>
        <w:t>)</w:t>
      </w:r>
      <w:r w:rsidRPr="00B17DA8">
        <w:rPr>
          <w:rFonts w:ascii="Calibri" w:hAnsi="Calibri" w:cs="Calibri"/>
          <w:sz w:val="22"/>
          <w:szCs w:val="22"/>
        </w:rPr>
        <w:t>:</w:t>
      </w:r>
    </w:p>
    <w:p w14:paraId="367CB5F8" w14:textId="77777777" w:rsidR="001A70C3" w:rsidRPr="00B17DA8" w:rsidRDefault="001A70C3" w:rsidP="00776715">
      <w:pPr>
        <w:pStyle w:val="Normal0"/>
        <w:ind w:firstLine="720"/>
        <w:jc w:val="both"/>
        <w:rPr>
          <w:rFonts w:ascii="Calibri" w:hAnsi="Calibri" w:cs="Calibri"/>
          <w:sz w:val="22"/>
          <w:szCs w:val="22"/>
        </w:rPr>
      </w:pPr>
    </w:p>
    <w:p w14:paraId="63E373A2" w14:textId="2769B612" w:rsidR="001A70C3" w:rsidRPr="00B17DA8" w:rsidRDefault="001A70C3" w:rsidP="00776715">
      <w:pPr>
        <w:pStyle w:val="Normal0"/>
        <w:ind w:firstLine="720"/>
        <w:jc w:val="both"/>
        <w:rPr>
          <w:rFonts w:ascii="Calibri" w:hAnsi="Calibri" w:cs="Calibri"/>
          <w:sz w:val="22"/>
          <w:szCs w:val="22"/>
        </w:rPr>
      </w:pPr>
      <w:r w:rsidRPr="00B17DA8">
        <w:rPr>
          <w:rFonts w:ascii="Calibri" w:hAnsi="Calibri" w:cs="Calibri"/>
          <w:sz w:val="22"/>
          <w:szCs w:val="22"/>
        </w:rPr>
        <w:t>“</w:t>
      </w:r>
      <w:r w:rsidRPr="00B17DA8">
        <w:rPr>
          <w:rFonts w:ascii="Calibri" w:hAnsi="Calibri" w:cs="Calibri"/>
          <w:b/>
          <w:bCs/>
          <w:sz w:val="22"/>
          <w:szCs w:val="22"/>
        </w:rPr>
        <w:t>2764 Regular Meetings.</w:t>
      </w:r>
    </w:p>
    <w:p w14:paraId="02A97148" w14:textId="77777777" w:rsidR="001A70C3" w:rsidRPr="00B17DA8" w:rsidRDefault="001A70C3" w:rsidP="00776715">
      <w:pPr>
        <w:pStyle w:val="Normal0"/>
        <w:ind w:firstLine="720"/>
        <w:jc w:val="both"/>
        <w:rPr>
          <w:rFonts w:ascii="Calibri" w:hAnsi="Calibri" w:cs="Calibri"/>
          <w:sz w:val="22"/>
          <w:szCs w:val="22"/>
        </w:rPr>
      </w:pPr>
    </w:p>
    <w:p w14:paraId="075BEF7F" w14:textId="63170AA5" w:rsidR="001A70C3" w:rsidRPr="00B17DA8" w:rsidRDefault="001A70C3" w:rsidP="00FB7469">
      <w:pPr>
        <w:pStyle w:val="Normal0"/>
        <w:ind w:left="720"/>
        <w:jc w:val="both"/>
        <w:rPr>
          <w:rFonts w:ascii="Calibri" w:hAnsi="Calibri" w:cs="Calibri"/>
          <w:bCs/>
          <w:sz w:val="22"/>
          <w:szCs w:val="22"/>
          <w:lang w:eastAsia="zh-CN"/>
        </w:rPr>
      </w:pPr>
      <w:r w:rsidRPr="00B17DA8">
        <w:rPr>
          <w:rFonts w:ascii="Calibri" w:hAnsi="Calibri" w:cs="Calibri"/>
          <w:bCs/>
          <w:sz w:val="22"/>
          <w:szCs w:val="22"/>
          <w:lang w:eastAsia="zh-CN"/>
        </w:rPr>
        <w:t xml:space="preserve">The Human Relations Commission shall hold at least one (1) regular </w:t>
      </w:r>
      <w:proofErr w:type="gramStart"/>
      <w:r w:rsidRPr="00B17DA8">
        <w:rPr>
          <w:rFonts w:ascii="Calibri" w:hAnsi="Calibri" w:cs="Calibri"/>
          <w:bCs/>
          <w:sz w:val="22"/>
          <w:szCs w:val="22"/>
          <w:lang w:eastAsia="zh-CN"/>
        </w:rPr>
        <w:t>meeting in</w:t>
      </w:r>
      <w:proofErr w:type="gramEnd"/>
      <w:r w:rsidRPr="00B17DA8">
        <w:rPr>
          <w:rFonts w:ascii="Calibri" w:hAnsi="Calibri" w:cs="Calibri"/>
          <w:bCs/>
          <w:sz w:val="22"/>
          <w:szCs w:val="22"/>
          <w:lang w:eastAsia="zh-CN"/>
        </w:rPr>
        <w:t xml:space="preserve"> each month at such time and date as designated in the rules and regulations of the Commission. </w:t>
      </w:r>
      <w:r w:rsidRPr="00B17DA8">
        <w:rPr>
          <w:rFonts w:ascii="Calibri" w:hAnsi="Calibri" w:cs="Calibri"/>
          <w:b/>
          <w:i/>
          <w:iCs/>
          <w:sz w:val="22"/>
          <w:szCs w:val="22"/>
          <w:lang w:eastAsia="zh-CN"/>
        </w:rPr>
        <w:t>Six (6)</w:t>
      </w:r>
      <w:r w:rsidRPr="00B17DA8">
        <w:rPr>
          <w:rFonts w:ascii="Calibri" w:hAnsi="Calibri" w:cs="Calibri"/>
          <w:bCs/>
          <w:sz w:val="22"/>
          <w:szCs w:val="22"/>
          <w:lang w:eastAsia="zh-CN"/>
        </w:rPr>
        <w:t xml:space="preserve"> </w:t>
      </w:r>
      <w:r w:rsidRPr="00B17DA8">
        <w:rPr>
          <w:rFonts w:ascii="Calibri" w:hAnsi="Calibri" w:cs="Calibri"/>
          <w:bCs/>
          <w:strike/>
          <w:sz w:val="22"/>
          <w:szCs w:val="22"/>
          <w:lang w:eastAsia="zh-CN"/>
        </w:rPr>
        <w:t>Five (5)</w:t>
      </w:r>
      <w:r w:rsidRPr="00B17DA8">
        <w:rPr>
          <w:rFonts w:ascii="Calibri" w:hAnsi="Calibri" w:cs="Calibri"/>
          <w:bCs/>
          <w:sz w:val="22"/>
          <w:szCs w:val="22"/>
          <w:lang w:eastAsia="zh-CN"/>
        </w:rPr>
        <w:t xml:space="preserve"> members of the Commission shall constitute a quorum. The Commission may hold its meetings in the Council Chambers or in such other suitable place as the Commission may designate. All meetings of the Commission shall be open to the public.”</w:t>
      </w:r>
    </w:p>
    <w:p w14:paraId="78A0DD08" w14:textId="77777777" w:rsidR="0024547C" w:rsidRPr="00B17DA8" w:rsidRDefault="0024547C" w:rsidP="00776715">
      <w:pPr>
        <w:pStyle w:val="Normal0"/>
        <w:ind w:firstLine="720"/>
        <w:jc w:val="both"/>
        <w:rPr>
          <w:rFonts w:ascii="Calibri" w:hAnsi="Calibri" w:cs="Calibri"/>
          <w:b/>
          <w:sz w:val="22"/>
          <w:szCs w:val="22"/>
          <w:u w:val="single"/>
          <w:lang w:eastAsia="zh-CN"/>
        </w:rPr>
      </w:pPr>
    </w:p>
    <w:p w14:paraId="06301903" w14:textId="135DFA42" w:rsidR="00B321E7" w:rsidRPr="00B17DA8" w:rsidRDefault="00B321E7" w:rsidP="00776715">
      <w:pPr>
        <w:pStyle w:val="Normal0"/>
        <w:ind w:firstLine="720"/>
        <w:jc w:val="both"/>
        <w:rPr>
          <w:rFonts w:ascii="Calibri" w:hAnsi="Calibri" w:cs="Calibri"/>
          <w:sz w:val="22"/>
          <w:szCs w:val="22"/>
        </w:rPr>
      </w:pPr>
      <w:r w:rsidRPr="00B17DA8">
        <w:rPr>
          <w:rFonts w:ascii="Calibri" w:hAnsi="Calibri" w:cs="Calibri"/>
          <w:b/>
          <w:sz w:val="22"/>
          <w:szCs w:val="22"/>
          <w:u w:val="single"/>
          <w:lang w:eastAsia="zh-CN"/>
        </w:rPr>
        <w:t>SECTION 4</w:t>
      </w:r>
      <w:r w:rsidRPr="00B17DA8">
        <w:rPr>
          <w:rFonts w:ascii="Calibri" w:hAnsi="Calibri" w:cs="Calibri"/>
          <w:b/>
          <w:sz w:val="22"/>
          <w:szCs w:val="22"/>
          <w:lang w:eastAsia="zh-CN"/>
        </w:rPr>
        <w:t>.</w:t>
      </w:r>
      <w:r w:rsidRPr="00B17DA8">
        <w:rPr>
          <w:rFonts w:ascii="Calibri" w:hAnsi="Calibri" w:cs="Calibri"/>
          <w:b/>
          <w:sz w:val="22"/>
          <w:szCs w:val="22"/>
          <w:lang w:eastAsia="zh-CN"/>
        </w:rPr>
        <w:tab/>
        <w:t xml:space="preserve">AMENDMENT.  </w:t>
      </w:r>
      <w:r w:rsidRPr="00B17DA8">
        <w:rPr>
          <w:rFonts w:ascii="Calibri" w:hAnsi="Calibri" w:cs="Calibri"/>
          <w:sz w:val="22"/>
          <w:szCs w:val="22"/>
        </w:rPr>
        <w:t xml:space="preserve">Section 2766 (Duties and Functions of Commission) of part G (Human Relations Commission) of Chapter 7 (Departments, Boards, Commissions) of Article II (Administration) of the Carson Municipal Code is hereby amended to read in its entirety as follows (new text is identified in </w:t>
      </w:r>
      <w:r w:rsidRPr="00B17DA8">
        <w:rPr>
          <w:rFonts w:ascii="Calibri" w:hAnsi="Calibri" w:cs="Calibri"/>
          <w:b/>
          <w:bCs/>
          <w:i/>
          <w:iCs/>
          <w:sz w:val="22"/>
          <w:szCs w:val="22"/>
        </w:rPr>
        <w:t>bold &amp; italics</w:t>
      </w:r>
      <w:r w:rsidRPr="00B17DA8">
        <w:rPr>
          <w:rFonts w:ascii="Calibri" w:hAnsi="Calibri" w:cs="Calibri"/>
          <w:sz w:val="22"/>
          <w:szCs w:val="22"/>
        </w:rPr>
        <w:t xml:space="preserve">, deleted text in </w:t>
      </w:r>
      <w:r w:rsidRPr="00B17DA8">
        <w:rPr>
          <w:rFonts w:ascii="Calibri" w:hAnsi="Calibri" w:cs="Calibri"/>
          <w:strike/>
          <w:sz w:val="22"/>
          <w:szCs w:val="22"/>
        </w:rPr>
        <w:t>strikethrough font</w:t>
      </w:r>
      <w:r w:rsidRPr="00B17DA8">
        <w:rPr>
          <w:rFonts w:ascii="Calibri" w:hAnsi="Calibri" w:cs="Calibri"/>
          <w:sz w:val="22"/>
          <w:szCs w:val="22"/>
        </w:rPr>
        <w:t>):</w:t>
      </w:r>
    </w:p>
    <w:p w14:paraId="40B8F5CE" w14:textId="77777777" w:rsidR="00B321E7" w:rsidRPr="00B17DA8" w:rsidRDefault="00B321E7" w:rsidP="00776715">
      <w:pPr>
        <w:pStyle w:val="Normal0"/>
        <w:ind w:firstLine="720"/>
        <w:jc w:val="both"/>
        <w:rPr>
          <w:rFonts w:ascii="Calibri" w:hAnsi="Calibri" w:cs="Calibri"/>
          <w:sz w:val="22"/>
          <w:szCs w:val="22"/>
        </w:rPr>
      </w:pPr>
    </w:p>
    <w:p w14:paraId="7FE69F76" w14:textId="26A20C1F" w:rsidR="00B321E7" w:rsidRPr="00B17DA8" w:rsidRDefault="00B321E7" w:rsidP="00B321E7">
      <w:pPr>
        <w:pStyle w:val="Normal0"/>
        <w:ind w:firstLine="720"/>
        <w:jc w:val="both"/>
        <w:rPr>
          <w:rFonts w:ascii="Calibri" w:hAnsi="Calibri" w:cs="Calibri"/>
          <w:bCs/>
          <w:sz w:val="22"/>
          <w:szCs w:val="22"/>
          <w:lang w:eastAsia="zh-CN"/>
        </w:rPr>
      </w:pPr>
      <w:r w:rsidRPr="00B17DA8">
        <w:rPr>
          <w:rFonts w:ascii="Calibri" w:hAnsi="Calibri" w:cs="Calibri"/>
          <w:bCs/>
          <w:sz w:val="22"/>
          <w:szCs w:val="22"/>
          <w:lang w:eastAsia="zh-CN"/>
        </w:rPr>
        <w:t>“</w:t>
      </w:r>
      <w:r w:rsidRPr="00B17DA8">
        <w:rPr>
          <w:rFonts w:ascii="Calibri" w:hAnsi="Calibri" w:cs="Calibri"/>
          <w:b/>
          <w:sz w:val="22"/>
          <w:szCs w:val="22"/>
          <w:lang w:eastAsia="zh-CN"/>
        </w:rPr>
        <w:t>2766 Duties and Functions of Commission.</w:t>
      </w:r>
    </w:p>
    <w:p w14:paraId="1EE7583C" w14:textId="77777777" w:rsidR="00B321E7" w:rsidRPr="00B17DA8" w:rsidRDefault="00B321E7" w:rsidP="00B321E7">
      <w:pPr>
        <w:pStyle w:val="Normal0"/>
        <w:ind w:firstLine="720"/>
        <w:jc w:val="both"/>
        <w:rPr>
          <w:rFonts w:ascii="Calibri" w:hAnsi="Calibri" w:cs="Calibri"/>
          <w:bCs/>
          <w:sz w:val="22"/>
          <w:szCs w:val="22"/>
          <w:lang w:eastAsia="zh-CN"/>
        </w:rPr>
      </w:pPr>
    </w:p>
    <w:p w14:paraId="56FC13D1" w14:textId="58FD139F" w:rsidR="00B321E7" w:rsidRPr="00B17DA8" w:rsidRDefault="00B321E7" w:rsidP="00B321E7">
      <w:pPr>
        <w:pStyle w:val="Normal0"/>
        <w:ind w:firstLine="720"/>
        <w:jc w:val="both"/>
        <w:rPr>
          <w:rFonts w:ascii="Calibri" w:hAnsi="Calibri" w:cs="Calibri"/>
          <w:bCs/>
          <w:sz w:val="22"/>
          <w:szCs w:val="22"/>
          <w:lang w:eastAsia="zh-CN"/>
        </w:rPr>
      </w:pPr>
      <w:r w:rsidRPr="00B17DA8">
        <w:rPr>
          <w:rFonts w:ascii="Calibri" w:hAnsi="Calibri" w:cs="Calibri"/>
          <w:bCs/>
          <w:sz w:val="22"/>
          <w:szCs w:val="22"/>
          <w:lang w:eastAsia="zh-CN"/>
        </w:rPr>
        <w:t xml:space="preserve">The Carson Human Relations </w:t>
      </w:r>
      <w:proofErr w:type="gramStart"/>
      <w:r w:rsidRPr="00B17DA8">
        <w:rPr>
          <w:rFonts w:ascii="Calibri" w:hAnsi="Calibri" w:cs="Calibri"/>
          <w:bCs/>
          <w:sz w:val="22"/>
          <w:szCs w:val="22"/>
          <w:lang w:eastAsia="zh-CN"/>
        </w:rPr>
        <w:t>Commission shall</w:t>
      </w:r>
      <w:proofErr w:type="gramEnd"/>
      <w:r w:rsidRPr="00B17DA8">
        <w:rPr>
          <w:rFonts w:ascii="Calibri" w:hAnsi="Calibri" w:cs="Calibri"/>
          <w:bCs/>
          <w:sz w:val="22"/>
          <w:szCs w:val="22"/>
          <w:lang w:eastAsia="zh-CN"/>
        </w:rPr>
        <w:t xml:space="preserve"> have the following duties and responsibilities:</w:t>
      </w:r>
    </w:p>
    <w:p w14:paraId="145FA879" w14:textId="77777777" w:rsidR="00B321E7" w:rsidRPr="00B17DA8" w:rsidRDefault="00B321E7" w:rsidP="00B321E7">
      <w:pPr>
        <w:pStyle w:val="Normal0"/>
        <w:ind w:firstLine="720"/>
        <w:jc w:val="both"/>
        <w:rPr>
          <w:rFonts w:ascii="Calibri" w:hAnsi="Calibri" w:cs="Calibri"/>
          <w:bCs/>
          <w:sz w:val="22"/>
          <w:szCs w:val="22"/>
          <w:lang w:eastAsia="zh-CN"/>
        </w:rPr>
      </w:pPr>
    </w:p>
    <w:p w14:paraId="1F911218" w14:textId="0EC53BCC" w:rsidR="00B321E7" w:rsidRPr="00B17DA8" w:rsidRDefault="00B321E7" w:rsidP="00B321E7">
      <w:pPr>
        <w:pStyle w:val="Normal0"/>
        <w:ind w:firstLine="720"/>
        <w:jc w:val="both"/>
        <w:rPr>
          <w:rFonts w:ascii="Calibri" w:hAnsi="Calibri" w:cs="Calibri"/>
          <w:bCs/>
          <w:sz w:val="22"/>
          <w:szCs w:val="22"/>
          <w:lang w:eastAsia="zh-CN"/>
        </w:rPr>
      </w:pPr>
      <w:r w:rsidRPr="00B17DA8">
        <w:rPr>
          <w:rFonts w:ascii="Calibri" w:hAnsi="Calibri" w:cs="Calibri"/>
          <w:bCs/>
          <w:sz w:val="22"/>
          <w:szCs w:val="22"/>
          <w:lang w:eastAsia="zh-CN"/>
        </w:rPr>
        <w:t xml:space="preserve">(a) To advise and consult with the City Council, City Administrator, and the commissions, boards and officers of the </w:t>
      </w:r>
      <w:proofErr w:type="gramStart"/>
      <w:r w:rsidRPr="00B17DA8">
        <w:rPr>
          <w:rFonts w:ascii="Calibri" w:hAnsi="Calibri" w:cs="Calibri"/>
          <w:bCs/>
          <w:sz w:val="22"/>
          <w:szCs w:val="22"/>
          <w:lang w:eastAsia="zh-CN"/>
        </w:rPr>
        <w:t>City</w:t>
      </w:r>
      <w:proofErr w:type="gramEnd"/>
      <w:r w:rsidRPr="00B17DA8">
        <w:rPr>
          <w:rFonts w:ascii="Calibri" w:hAnsi="Calibri" w:cs="Calibri"/>
          <w:bCs/>
          <w:sz w:val="22"/>
          <w:szCs w:val="22"/>
          <w:lang w:eastAsia="zh-CN"/>
        </w:rPr>
        <w:t xml:space="preserve"> on all matters involving discrimination </w:t>
      </w:r>
      <w:proofErr w:type="gramStart"/>
      <w:r w:rsidRPr="00B17DA8">
        <w:rPr>
          <w:rFonts w:ascii="Calibri" w:hAnsi="Calibri" w:cs="Calibri"/>
          <w:bCs/>
          <w:sz w:val="22"/>
          <w:szCs w:val="22"/>
          <w:lang w:eastAsia="zh-CN"/>
        </w:rPr>
        <w:t>on the basis of</w:t>
      </w:r>
      <w:proofErr w:type="gramEnd"/>
      <w:r w:rsidRPr="00B17DA8">
        <w:rPr>
          <w:rFonts w:ascii="Calibri" w:hAnsi="Calibri" w:cs="Calibri"/>
          <w:bCs/>
          <w:sz w:val="22"/>
          <w:szCs w:val="22"/>
          <w:lang w:eastAsia="zh-CN"/>
        </w:rPr>
        <w:t xml:space="preserve"> race, religion, national origin, culture, economic status, </w:t>
      </w:r>
      <w:r w:rsidRPr="00B17DA8">
        <w:rPr>
          <w:rFonts w:ascii="Calibri" w:hAnsi="Calibri" w:cs="Calibri"/>
          <w:b/>
          <w:i/>
          <w:iCs/>
          <w:sz w:val="22"/>
          <w:szCs w:val="22"/>
          <w:lang w:eastAsia="zh-CN"/>
        </w:rPr>
        <w:t>disability,</w:t>
      </w:r>
      <w:r w:rsidRPr="00B17DA8">
        <w:rPr>
          <w:rFonts w:ascii="Calibri" w:hAnsi="Calibri" w:cs="Calibri"/>
          <w:bCs/>
          <w:sz w:val="22"/>
          <w:szCs w:val="22"/>
          <w:lang w:eastAsia="zh-CN"/>
        </w:rPr>
        <w:t xml:space="preserve"> age or </w:t>
      </w:r>
      <w:proofErr w:type="gramStart"/>
      <w:r w:rsidRPr="00B17DA8">
        <w:rPr>
          <w:rFonts w:ascii="Calibri" w:hAnsi="Calibri" w:cs="Calibri"/>
          <w:bCs/>
          <w:sz w:val="22"/>
          <w:szCs w:val="22"/>
          <w:lang w:eastAsia="zh-CN"/>
        </w:rPr>
        <w:t>sex;</w:t>
      </w:r>
      <w:proofErr w:type="gramEnd"/>
    </w:p>
    <w:p w14:paraId="40183A12" w14:textId="77777777" w:rsidR="00B321E7" w:rsidRPr="00B17DA8" w:rsidRDefault="00B321E7" w:rsidP="00B321E7">
      <w:pPr>
        <w:pStyle w:val="Normal0"/>
        <w:ind w:firstLine="720"/>
        <w:jc w:val="both"/>
        <w:rPr>
          <w:rFonts w:ascii="Calibri" w:hAnsi="Calibri" w:cs="Calibri"/>
          <w:bCs/>
          <w:sz w:val="22"/>
          <w:szCs w:val="22"/>
          <w:lang w:eastAsia="zh-CN"/>
        </w:rPr>
      </w:pPr>
    </w:p>
    <w:p w14:paraId="1B6FDC0B" w14:textId="77777777" w:rsidR="00B321E7" w:rsidRPr="00B17DA8" w:rsidRDefault="00B321E7" w:rsidP="00B321E7">
      <w:pPr>
        <w:pStyle w:val="Normal0"/>
        <w:ind w:firstLine="720"/>
        <w:jc w:val="both"/>
        <w:rPr>
          <w:rFonts w:ascii="Calibri" w:hAnsi="Calibri" w:cs="Calibri"/>
          <w:bCs/>
          <w:sz w:val="22"/>
          <w:szCs w:val="22"/>
          <w:lang w:eastAsia="zh-CN"/>
        </w:rPr>
      </w:pPr>
      <w:r w:rsidRPr="00B17DA8">
        <w:rPr>
          <w:rFonts w:ascii="Calibri" w:hAnsi="Calibri" w:cs="Calibri"/>
          <w:bCs/>
          <w:sz w:val="22"/>
          <w:szCs w:val="22"/>
          <w:lang w:eastAsia="zh-CN"/>
        </w:rPr>
        <w:t xml:space="preserve">(b) To recommend such corrective or legislative action as may be appropriate to effectuate the policy of the City Council which is declared in this </w:t>
      </w:r>
      <w:proofErr w:type="gramStart"/>
      <w:r w:rsidRPr="00B17DA8">
        <w:rPr>
          <w:rFonts w:ascii="Calibri" w:hAnsi="Calibri" w:cs="Calibri"/>
          <w:bCs/>
          <w:sz w:val="22"/>
          <w:szCs w:val="22"/>
          <w:lang w:eastAsia="zh-CN"/>
        </w:rPr>
        <w:t>Part;</w:t>
      </w:r>
      <w:proofErr w:type="gramEnd"/>
    </w:p>
    <w:p w14:paraId="3CA9D576" w14:textId="77777777" w:rsidR="00B321E7" w:rsidRPr="00B17DA8" w:rsidRDefault="00B321E7" w:rsidP="00B321E7">
      <w:pPr>
        <w:pStyle w:val="Normal0"/>
        <w:ind w:firstLine="720"/>
        <w:jc w:val="both"/>
        <w:rPr>
          <w:rFonts w:ascii="Calibri" w:hAnsi="Calibri" w:cs="Calibri"/>
          <w:bCs/>
          <w:sz w:val="22"/>
          <w:szCs w:val="22"/>
          <w:lang w:eastAsia="zh-CN"/>
        </w:rPr>
      </w:pPr>
    </w:p>
    <w:p w14:paraId="2D5943C0" w14:textId="77777777" w:rsidR="00B321E7" w:rsidRPr="00B17DA8" w:rsidRDefault="00B321E7" w:rsidP="00B321E7">
      <w:pPr>
        <w:pStyle w:val="Normal0"/>
        <w:ind w:firstLine="720"/>
        <w:jc w:val="both"/>
        <w:rPr>
          <w:rFonts w:ascii="Calibri" w:hAnsi="Calibri" w:cs="Calibri"/>
          <w:bCs/>
          <w:sz w:val="22"/>
          <w:szCs w:val="22"/>
          <w:lang w:eastAsia="zh-CN"/>
        </w:rPr>
      </w:pPr>
      <w:r w:rsidRPr="00B17DA8">
        <w:rPr>
          <w:rFonts w:ascii="Calibri" w:hAnsi="Calibri" w:cs="Calibri"/>
          <w:bCs/>
          <w:sz w:val="22"/>
          <w:szCs w:val="22"/>
          <w:lang w:eastAsia="zh-CN"/>
        </w:rPr>
        <w:t xml:space="preserve">(c) To invite and enlist the cooperation of racial, religious and ethnic groups, youth and senior citizen organizations, community organizations, fraternal and benevolent societies, </w:t>
      </w:r>
      <w:proofErr w:type="gramStart"/>
      <w:r w:rsidRPr="00B17DA8">
        <w:rPr>
          <w:rFonts w:ascii="Calibri" w:hAnsi="Calibri" w:cs="Calibri"/>
          <w:bCs/>
          <w:sz w:val="22"/>
          <w:szCs w:val="22"/>
          <w:lang w:eastAsia="zh-CN"/>
        </w:rPr>
        <w:t>veterans</w:t>
      </w:r>
      <w:proofErr w:type="gramEnd"/>
      <w:r w:rsidRPr="00B17DA8">
        <w:rPr>
          <w:rFonts w:ascii="Calibri" w:hAnsi="Calibri" w:cs="Calibri"/>
          <w:bCs/>
          <w:sz w:val="22"/>
          <w:szCs w:val="22"/>
          <w:lang w:eastAsia="zh-CN"/>
        </w:rPr>
        <w:t xml:space="preserve"> organizations, professional and technical organizations and other groups in the City of Carson in carrying on its </w:t>
      </w:r>
      <w:proofErr w:type="gramStart"/>
      <w:r w:rsidRPr="00B17DA8">
        <w:rPr>
          <w:rFonts w:ascii="Calibri" w:hAnsi="Calibri" w:cs="Calibri"/>
          <w:bCs/>
          <w:sz w:val="22"/>
          <w:szCs w:val="22"/>
          <w:lang w:eastAsia="zh-CN"/>
        </w:rPr>
        <w:t>work;</w:t>
      </w:r>
      <w:proofErr w:type="gramEnd"/>
    </w:p>
    <w:p w14:paraId="5ED879BE" w14:textId="77777777" w:rsidR="00A51F6C" w:rsidRPr="00B17DA8" w:rsidRDefault="00A51F6C" w:rsidP="00B321E7">
      <w:pPr>
        <w:pStyle w:val="Normal0"/>
        <w:ind w:firstLine="720"/>
        <w:jc w:val="both"/>
        <w:rPr>
          <w:rFonts w:ascii="Calibri" w:hAnsi="Calibri" w:cs="Calibri"/>
          <w:bCs/>
          <w:sz w:val="22"/>
          <w:szCs w:val="22"/>
          <w:lang w:eastAsia="zh-CN"/>
        </w:rPr>
      </w:pPr>
    </w:p>
    <w:p w14:paraId="5488E79A" w14:textId="77777777" w:rsidR="00B321E7" w:rsidRPr="00B17DA8" w:rsidRDefault="00B321E7" w:rsidP="00B321E7">
      <w:pPr>
        <w:pStyle w:val="Normal0"/>
        <w:ind w:firstLine="720"/>
        <w:jc w:val="both"/>
        <w:rPr>
          <w:rFonts w:ascii="Calibri" w:hAnsi="Calibri" w:cs="Calibri"/>
          <w:bCs/>
          <w:sz w:val="22"/>
          <w:szCs w:val="22"/>
          <w:lang w:eastAsia="zh-CN"/>
        </w:rPr>
      </w:pPr>
      <w:r w:rsidRPr="00B17DA8">
        <w:rPr>
          <w:rFonts w:ascii="Calibri" w:hAnsi="Calibri" w:cs="Calibri"/>
          <w:bCs/>
          <w:sz w:val="22"/>
          <w:szCs w:val="22"/>
          <w:lang w:eastAsia="zh-CN"/>
        </w:rPr>
        <w:t xml:space="preserve">(d) To foster communication, mutual respect and understanding among all racial, religious and other groups in the </w:t>
      </w:r>
      <w:proofErr w:type="gramStart"/>
      <w:r w:rsidRPr="00B17DA8">
        <w:rPr>
          <w:rFonts w:ascii="Calibri" w:hAnsi="Calibri" w:cs="Calibri"/>
          <w:bCs/>
          <w:sz w:val="22"/>
          <w:szCs w:val="22"/>
          <w:lang w:eastAsia="zh-CN"/>
        </w:rPr>
        <w:t>community;</w:t>
      </w:r>
      <w:proofErr w:type="gramEnd"/>
    </w:p>
    <w:p w14:paraId="0F272E0E" w14:textId="77777777" w:rsidR="00B321E7" w:rsidRPr="00B17DA8" w:rsidRDefault="00B321E7" w:rsidP="00B321E7">
      <w:pPr>
        <w:pStyle w:val="Normal0"/>
        <w:ind w:firstLine="720"/>
        <w:jc w:val="both"/>
        <w:rPr>
          <w:rFonts w:ascii="Calibri" w:hAnsi="Calibri" w:cs="Calibri"/>
          <w:bCs/>
          <w:sz w:val="22"/>
          <w:szCs w:val="22"/>
          <w:lang w:eastAsia="zh-CN"/>
        </w:rPr>
      </w:pPr>
    </w:p>
    <w:p w14:paraId="2329EA65" w14:textId="77777777" w:rsidR="00B321E7" w:rsidRPr="00B17DA8" w:rsidRDefault="00B321E7" w:rsidP="00B321E7">
      <w:pPr>
        <w:pStyle w:val="Normal0"/>
        <w:ind w:firstLine="720"/>
        <w:jc w:val="both"/>
        <w:rPr>
          <w:rFonts w:ascii="Calibri" w:hAnsi="Calibri" w:cs="Calibri"/>
          <w:bCs/>
          <w:sz w:val="22"/>
          <w:szCs w:val="22"/>
          <w:lang w:eastAsia="zh-CN"/>
        </w:rPr>
      </w:pPr>
      <w:r w:rsidRPr="00B17DA8">
        <w:rPr>
          <w:rFonts w:ascii="Calibri" w:hAnsi="Calibri" w:cs="Calibri"/>
          <w:bCs/>
          <w:sz w:val="22"/>
          <w:szCs w:val="22"/>
          <w:lang w:eastAsia="zh-CN"/>
        </w:rPr>
        <w:t xml:space="preserve">(e) To make such studies in any area of human relationship in the community as in the judgment of the Commission will aid in effectuating its general </w:t>
      </w:r>
      <w:proofErr w:type="gramStart"/>
      <w:r w:rsidRPr="00B17DA8">
        <w:rPr>
          <w:rFonts w:ascii="Calibri" w:hAnsi="Calibri" w:cs="Calibri"/>
          <w:bCs/>
          <w:sz w:val="22"/>
          <w:szCs w:val="22"/>
          <w:lang w:eastAsia="zh-CN"/>
        </w:rPr>
        <w:t>purpose;</w:t>
      </w:r>
      <w:proofErr w:type="gramEnd"/>
    </w:p>
    <w:p w14:paraId="77E55280" w14:textId="77777777" w:rsidR="00B321E7" w:rsidRPr="00B17DA8" w:rsidRDefault="00B321E7" w:rsidP="00B321E7">
      <w:pPr>
        <w:pStyle w:val="Normal0"/>
        <w:ind w:firstLine="720"/>
        <w:jc w:val="both"/>
        <w:rPr>
          <w:rFonts w:ascii="Calibri" w:hAnsi="Calibri" w:cs="Calibri"/>
          <w:bCs/>
          <w:sz w:val="22"/>
          <w:szCs w:val="22"/>
          <w:lang w:eastAsia="zh-CN"/>
        </w:rPr>
      </w:pPr>
    </w:p>
    <w:p w14:paraId="1A11EA4D" w14:textId="77777777" w:rsidR="00B321E7" w:rsidRPr="00B17DA8" w:rsidRDefault="00B321E7" w:rsidP="00B321E7">
      <w:pPr>
        <w:pStyle w:val="Normal0"/>
        <w:ind w:firstLine="720"/>
        <w:jc w:val="both"/>
        <w:rPr>
          <w:rFonts w:ascii="Calibri" w:hAnsi="Calibri" w:cs="Calibri"/>
          <w:bCs/>
          <w:sz w:val="22"/>
          <w:szCs w:val="22"/>
          <w:lang w:eastAsia="zh-CN"/>
        </w:rPr>
      </w:pPr>
      <w:r w:rsidRPr="00B17DA8">
        <w:rPr>
          <w:rFonts w:ascii="Calibri" w:hAnsi="Calibri" w:cs="Calibri"/>
          <w:bCs/>
          <w:sz w:val="22"/>
          <w:szCs w:val="22"/>
          <w:lang w:eastAsia="zh-CN"/>
        </w:rPr>
        <w:t xml:space="preserve">(f) To cooperate with the City, County, State and Federal agencies whenever it deems such action appropriate in effectuating the policy of this </w:t>
      </w:r>
      <w:proofErr w:type="gramStart"/>
      <w:r w:rsidRPr="00B17DA8">
        <w:rPr>
          <w:rFonts w:ascii="Calibri" w:hAnsi="Calibri" w:cs="Calibri"/>
          <w:bCs/>
          <w:sz w:val="22"/>
          <w:szCs w:val="22"/>
          <w:lang w:eastAsia="zh-CN"/>
        </w:rPr>
        <w:t>Part;</w:t>
      </w:r>
      <w:proofErr w:type="gramEnd"/>
    </w:p>
    <w:p w14:paraId="4E335776" w14:textId="77777777" w:rsidR="00B321E7" w:rsidRPr="00B17DA8" w:rsidRDefault="00B321E7" w:rsidP="00B321E7">
      <w:pPr>
        <w:pStyle w:val="Normal0"/>
        <w:ind w:firstLine="720"/>
        <w:jc w:val="both"/>
        <w:rPr>
          <w:rFonts w:ascii="Calibri" w:hAnsi="Calibri" w:cs="Calibri"/>
          <w:bCs/>
          <w:sz w:val="22"/>
          <w:szCs w:val="22"/>
          <w:lang w:eastAsia="zh-CN"/>
        </w:rPr>
      </w:pPr>
    </w:p>
    <w:p w14:paraId="3C565BFF" w14:textId="77777777" w:rsidR="00B321E7" w:rsidRPr="00B17DA8" w:rsidRDefault="00B321E7" w:rsidP="00B321E7">
      <w:pPr>
        <w:pStyle w:val="Normal0"/>
        <w:ind w:firstLine="720"/>
        <w:jc w:val="both"/>
        <w:rPr>
          <w:rFonts w:ascii="Calibri" w:hAnsi="Calibri" w:cs="Calibri"/>
          <w:bCs/>
          <w:sz w:val="22"/>
          <w:szCs w:val="22"/>
          <w:lang w:eastAsia="zh-CN"/>
        </w:rPr>
      </w:pPr>
      <w:r w:rsidRPr="00B17DA8">
        <w:rPr>
          <w:rFonts w:ascii="Calibri" w:hAnsi="Calibri" w:cs="Calibri"/>
          <w:bCs/>
          <w:sz w:val="22"/>
          <w:szCs w:val="22"/>
          <w:lang w:eastAsia="zh-CN"/>
        </w:rPr>
        <w:t xml:space="preserve">(g) To initiate, conduct or recommend such educational programs as, in the judgment of the Commission, will increase </w:t>
      </w:r>
      <w:proofErr w:type="gramStart"/>
      <w:r w:rsidRPr="00B17DA8">
        <w:rPr>
          <w:rFonts w:ascii="Calibri" w:hAnsi="Calibri" w:cs="Calibri"/>
          <w:bCs/>
          <w:sz w:val="22"/>
          <w:szCs w:val="22"/>
          <w:lang w:eastAsia="zh-CN"/>
        </w:rPr>
        <w:t>good will</w:t>
      </w:r>
      <w:proofErr w:type="gramEnd"/>
      <w:r w:rsidRPr="00B17DA8">
        <w:rPr>
          <w:rFonts w:ascii="Calibri" w:hAnsi="Calibri" w:cs="Calibri"/>
          <w:bCs/>
          <w:sz w:val="22"/>
          <w:szCs w:val="22"/>
          <w:lang w:eastAsia="zh-CN"/>
        </w:rPr>
        <w:t xml:space="preserve"> among inhabitants of the community and open new opportunities into all phases of community life and society for all inhabitants of the </w:t>
      </w:r>
      <w:proofErr w:type="gramStart"/>
      <w:r w:rsidRPr="00B17DA8">
        <w:rPr>
          <w:rFonts w:ascii="Calibri" w:hAnsi="Calibri" w:cs="Calibri"/>
          <w:bCs/>
          <w:sz w:val="22"/>
          <w:szCs w:val="22"/>
          <w:lang w:eastAsia="zh-CN"/>
        </w:rPr>
        <w:t>City;</w:t>
      </w:r>
      <w:proofErr w:type="gramEnd"/>
    </w:p>
    <w:p w14:paraId="27A3BB62" w14:textId="77777777" w:rsidR="00B321E7" w:rsidRPr="00B17DA8" w:rsidRDefault="00B321E7" w:rsidP="00B321E7">
      <w:pPr>
        <w:pStyle w:val="Normal0"/>
        <w:ind w:firstLine="720"/>
        <w:jc w:val="both"/>
        <w:rPr>
          <w:rFonts w:ascii="Calibri" w:hAnsi="Calibri" w:cs="Calibri"/>
          <w:bCs/>
          <w:sz w:val="22"/>
          <w:szCs w:val="22"/>
          <w:lang w:eastAsia="zh-CN"/>
        </w:rPr>
      </w:pPr>
    </w:p>
    <w:p w14:paraId="58141F2D" w14:textId="77777777" w:rsidR="00B321E7" w:rsidRPr="00B17DA8" w:rsidRDefault="00B321E7" w:rsidP="00B321E7">
      <w:pPr>
        <w:pStyle w:val="Normal0"/>
        <w:ind w:firstLine="720"/>
        <w:jc w:val="both"/>
        <w:rPr>
          <w:rFonts w:ascii="Calibri" w:hAnsi="Calibri" w:cs="Calibri"/>
          <w:bCs/>
          <w:sz w:val="22"/>
          <w:szCs w:val="22"/>
          <w:lang w:eastAsia="zh-CN"/>
        </w:rPr>
      </w:pPr>
      <w:r w:rsidRPr="00B17DA8">
        <w:rPr>
          <w:rFonts w:ascii="Calibri" w:hAnsi="Calibri" w:cs="Calibri"/>
          <w:bCs/>
          <w:sz w:val="22"/>
          <w:szCs w:val="22"/>
          <w:lang w:eastAsia="zh-CN"/>
        </w:rPr>
        <w:t xml:space="preserve">(h) To hold conferences, and other public meetings, in the interest of the constructive resolution of racial, religious or other group tensions, prejudice or </w:t>
      </w:r>
      <w:proofErr w:type="gramStart"/>
      <w:r w:rsidRPr="00B17DA8">
        <w:rPr>
          <w:rFonts w:ascii="Calibri" w:hAnsi="Calibri" w:cs="Calibri"/>
          <w:bCs/>
          <w:sz w:val="22"/>
          <w:szCs w:val="22"/>
          <w:lang w:eastAsia="zh-CN"/>
        </w:rPr>
        <w:t>discrimination;</w:t>
      </w:r>
      <w:proofErr w:type="gramEnd"/>
    </w:p>
    <w:p w14:paraId="33BDFC83" w14:textId="77777777" w:rsidR="00B321E7" w:rsidRPr="00B17DA8" w:rsidRDefault="00B321E7" w:rsidP="00B321E7">
      <w:pPr>
        <w:pStyle w:val="Normal0"/>
        <w:ind w:firstLine="720"/>
        <w:jc w:val="both"/>
        <w:rPr>
          <w:rFonts w:ascii="Calibri" w:hAnsi="Calibri" w:cs="Calibri"/>
          <w:bCs/>
          <w:sz w:val="22"/>
          <w:szCs w:val="22"/>
          <w:lang w:eastAsia="zh-CN"/>
        </w:rPr>
      </w:pPr>
    </w:p>
    <w:p w14:paraId="16FCDD83" w14:textId="1F2FB2DF" w:rsidR="00B321E7" w:rsidRPr="00B17DA8" w:rsidRDefault="00B321E7" w:rsidP="00B321E7">
      <w:pPr>
        <w:pStyle w:val="Normal0"/>
        <w:ind w:firstLine="720"/>
        <w:jc w:val="both"/>
        <w:rPr>
          <w:rFonts w:ascii="Calibri" w:hAnsi="Calibri" w:cs="Calibri"/>
          <w:bCs/>
          <w:sz w:val="22"/>
          <w:szCs w:val="22"/>
          <w:lang w:eastAsia="zh-CN"/>
        </w:rPr>
      </w:pPr>
      <w:r w:rsidRPr="00B17DA8">
        <w:rPr>
          <w:rFonts w:ascii="Calibri" w:hAnsi="Calibri" w:cs="Calibri"/>
          <w:bCs/>
          <w:sz w:val="22"/>
          <w:szCs w:val="22"/>
          <w:lang w:eastAsia="zh-CN"/>
        </w:rPr>
        <w:t xml:space="preserve">(i) To receive, hear and investigate complaints of tensions, practices of discrimination and acts of prejudice against any person or group because of race, color, religion, ethnic origin, culture, economic status, </w:t>
      </w:r>
      <w:r w:rsidRPr="00B17DA8">
        <w:rPr>
          <w:rFonts w:ascii="Calibri" w:hAnsi="Calibri" w:cs="Calibri"/>
          <w:b/>
          <w:i/>
          <w:iCs/>
          <w:sz w:val="22"/>
          <w:szCs w:val="22"/>
          <w:lang w:eastAsia="zh-CN"/>
        </w:rPr>
        <w:t>disability,</w:t>
      </w:r>
      <w:r w:rsidRPr="00B17DA8">
        <w:rPr>
          <w:rFonts w:ascii="Calibri" w:hAnsi="Calibri" w:cs="Calibri"/>
          <w:bCs/>
          <w:sz w:val="22"/>
          <w:szCs w:val="22"/>
          <w:lang w:eastAsia="zh-CN"/>
        </w:rPr>
        <w:t xml:space="preserve"> age or sex, whether practiced by private persons, associations, corporations or public bodies, and to seek to resolve such matters through consultation and </w:t>
      </w:r>
      <w:proofErr w:type="gramStart"/>
      <w:r w:rsidRPr="00B17DA8">
        <w:rPr>
          <w:rFonts w:ascii="Calibri" w:hAnsi="Calibri" w:cs="Calibri"/>
          <w:bCs/>
          <w:sz w:val="22"/>
          <w:szCs w:val="22"/>
          <w:lang w:eastAsia="zh-CN"/>
        </w:rPr>
        <w:t>advice;</w:t>
      </w:r>
      <w:proofErr w:type="gramEnd"/>
    </w:p>
    <w:p w14:paraId="28FD20E1" w14:textId="77777777" w:rsidR="00B321E7" w:rsidRPr="00B17DA8" w:rsidRDefault="00B321E7" w:rsidP="00B321E7">
      <w:pPr>
        <w:pStyle w:val="Normal0"/>
        <w:ind w:firstLine="720"/>
        <w:jc w:val="both"/>
        <w:rPr>
          <w:rFonts w:ascii="Calibri" w:hAnsi="Calibri" w:cs="Calibri"/>
          <w:bCs/>
          <w:sz w:val="22"/>
          <w:szCs w:val="22"/>
          <w:lang w:eastAsia="zh-CN"/>
        </w:rPr>
      </w:pPr>
    </w:p>
    <w:p w14:paraId="7DCAAE19" w14:textId="77777777" w:rsidR="00B321E7" w:rsidRPr="00B17DA8" w:rsidRDefault="00B321E7" w:rsidP="00B321E7">
      <w:pPr>
        <w:pStyle w:val="Normal0"/>
        <w:ind w:firstLine="720"/>
        <w:jc w:val="both"/>
        <w:rPr>
          <w:rFonts w:ascii="Calibri" w:hAnsi="Calibri" w:cs="Calibri"/>
          <w:bCs/>
          <w:sz w:val="22"/>
          <w:szCs w:val="22"/>
          <w:lang w:eastAsia="zh-CN"/>
        </w:rPr>
      </w:pPr>
      <w:r w:rsidRPr="00B17DA8">
        <w:rPr>
          <w:rFonts w:ascii="Calibri" w:hAnsi="Calibri" w:cs="Calibri"/>
          <w:bCs/>
          <w:sz w:val="22"/>
          <w:szCs w:val="22"/>
          <w:lang w:eastAsia="zh-CN"/>
        </w:rPr>
        <w:t xml:space="preserve">(j) To seek the best means of progressively improving human relations in the entire </w:t>
      </w:r>
      <w:proofErr w:type="gramStart"/>
      <w:r w:rsidRPr="00B17DA8">
        <w:rPr>
          <w:rFonts w:ascii="Calibri" w:hAnsi="Calibri" w:cs="Calibri"/>
          <w:bCs/>
          <w:sz w:val="22"/>
          <w:szCs w:val="22"/>
          <w:lang w:eastAsia="zh-CN"/>
        </w:rPr>
        <w:t>City;</w:t>
      </w:r>
      <w:proofErr w:type="gramEnd"/>
    </w:p>
    <w:p w14:paraId="3E7A02E0" w14:textId="77777777" w:rsidR="00B321E7" w:rsidRPr="00B17DA8" w:rsidRDefault="00B321E7" w:rsidP="00B321E7">
      <w:pPr>
        <w:pStyle w:val="Normal0"/>
        <w:ind w:firstLine="720"/>
        <w:jc w:val="both"/>
        <w:rPr>
          <w:rFonts w:ascii="Calibri" w:hAnsi="Calibri" w:cs="Calibri"/>
          <w:bCs/>
          <w:sz w:val="22"/>
          <w:szCs w:val="22"/>
          <w:lang w:eastAsia="zh-CN"/>
        </w:rPr>
      </w:pPr>
    </w:p>
    <w:p w14:paraId="6385E82C" w14:textId="77777777" w:rsidR="00B321E7" w:rsidRPr="00B17DA8" w:rsidRDefault="00B321E7" w:rsidP="00B321E7">
      <w:pPr>
        <w:pStyle w:val="Normal0"/>
        <w:ind w:firstLine="720"/>
        <w:jc w:val="both"/>
        <w:rPr>
          <w:rFonts w:ascii="Calibri" w:hAnsi="Calibri" w:cs="Calibri"/>
          <w:bCs/>
          <w:sz w:val="22"/>
          <w:szCs w:val="22"/>
          <w:lang w:eastAsia="zh-CN"/>
        </w:rPr>
      </w:pPr>
      <w:r w:rsidRPr="00B17DA8">
        <w:rPr>
          <w:rFonts w:ascii="Calibri" w:hAnsi="Calibri" w:cs="Calibri"/>
          <w:bCs/>
          <w:sz w:val="22"/>
          <w:szCs w:val="22"/>
          <w:lang w:eastAsia="zh-CN"/>
        </w:rPr>
        <w:t xml:space="preserve">(k) To issue such publications and such special reports concerning </w:t>
      </w:r>
      <w:proofErr w:type="gramStart"/>
      <w:r w:rsidRPr="00B17DA8">
        <w:rPr>
          <w:rFonts w:ascii="Calibri" w:hAnsi="Calibri" w:cs="Calibri"/>
          <w:bCs/>
          <w:sz w:val="22"/>
          <w:szCs w:val="22"/>
          <w:lang w:eastAsia="zh-CN"/>
        </w:rPr>
        <w:t>its</w:t>
      </w:r>
      <w:proofErr w:type="gramEnd"/>
      <w:r w:rsidRPr="00B17DA8">
        <w:rPr>
          <w:rFonts w:ascii="Calibri" w:hAnsi="Calibri" w:cs="Calibri"/>
          <w:bCs/>
          <w:sz w:val="22"/>
          <w:szCs w:val="22"/>
          <w:lang w:eastAsia="zh-CN"/>
        </w:rPr>
        <w:t xml:space="preserve"> work and investigations it may </w:t>
      </w:r>
      <w:proofErr w:type="gramStart"/>
      <w:r w:rsidRPr="00B17DA8">
        <w:rPr>
          <w:rFonts w:ascii="Calibri" w:hAnsi="Calibri" w:cs="Calibri"/>
          <w:bCs/>
          <w:sz w:val="22"/>
          <w:szCs w:val="22"/>
          <w:lang w:eastAsia="zh-CN"/>
        </w:rPr>
        <w:t>consider</w:t>
      </w:r>
      <w:proofErr w:type="gramEnd"/>
      <w:r w:rsidRPr="00B17DA8">
        <w:rPr>
          <w:rFonts w:ascii="Calibri" w:hAnsi="Calibri" w:cs="Calibri"/>
          <w:bCs/>
          <w:sz w:val="22"/>
          <w:szCs w:val="22"/>
          <w:lang w:eastAsia="zh-CN"/>
        </w:rPr>
        <w:t xml:space="preserve"> desirable and in the public interest, subject to the approval of the City </w:t>
      </w:r>
      <w:proofErr w:type="gramStart"/>
      <w:r w:rsidRPr="00B17DA8">
        <w:rPr>
          <w:rFonts w:ascii="Calibri" w:hAnsi="Calibri" w:cs="Calibri"/>
          <w:bCs/>
          <w:sz w:val="22"/>
          <w:szCs w:val="22"/>
          <w:lang w:eastAsia="zh-CN"/>
        </w:rPr>
        <w:t>Council;</w:t>
      </w:r>
      <w:proofErr w:type="gramEnd"/>
    </w:p>
    <w:p w14:paraId="528C48B7" w14:textId="77777777" w:rsidR="00B321E7" w:rsidRPr="00B17DA8" w:rsidRDefault="00B321E7" w:rsidP="00B321E7">
      <w:pPr>
        <w:pStyle w:val="Normal0"/>
        <w:ind w:firstLine="720"/>
        <w:jc w:val="both"/>
        <w:rPr>
          <w:rFonts w:ascii="Calibri" w:hAnsi="Calibri" w:cs="Calibri"/>
          <w:bCs/>
          <w:sz w:val="22"/>
          <w:szCs w:val="22"/>
          <w:lang w:eastAsia="zh-CN"/>
        </w:rPr>
      </w:pPr>
    </w:p>
    <w:p w14:paraId="2328B9D3" w14:textId="77777777" w:rsidR="00B321E7" w:rsidRPr="00B17DA8" w:rsidRDefault="00B321E7" w:rsidP="00B321E7">
      <w:pPr>
        <w:pStyle w:val="Normal0"/>
        <w:ind w:firstLine="720"/>
        <w:jc w:val="both"/>
        <w:rPr>
          <w:rFonts w:ascii="Calibri" w:hAnsi="Calibri" w:cs="Calibri"/>
          <w:bCs/>
          <w:sz w:val="22"/>
          <w:szCs w:val="22"/>
          <w:lang w:eastAsia="zh-CN"/>
        </w:rPr>
      </w:pPr>
      <w:r w:rsidRPr="00B17DA8">
        <w:rPr>
          <w:rFonts w:ascii="Calibri" w:hAnsi="Calibri" w:cs="Calibri"/>
          <w:bCs/>
          <w:sz w:val="22"/>
          <w:szCs w:val="22"/>
          <w:lang w:eastAsia="zh-CN"/>
        </w:rPr>
        <w:t xml:space="preserve">(l) To </w:t>
      </w:r>
      <w:proofErr w:type="gramStart"/>
      <w:r w:rsidRPr="00B17DA8">
        <w:rPr>
          <w:rFonts w:ascii="Calibri" w:hAnsi="Calibri" w:cs="Calibri"/>
          <w:bCs/>
          <w:sz w:val="22"/>
          <w:szCs w:val="22"/>
          <w:lang w:eastAsia="zh-CN"/>
        </w:rPr>
        <w:t>refer</w:t>
      </w:r>
      <w:proofErr w:type="gramEnd"/>
      <w:r w:rsidRPr="00B17DA8">
        <w:rPr>
          <w:rFonts w:ascii="Calibri" w:hAnsi="Calibri" w:cs="Calibri"/>
          <w:bCs/>
          <w:sz w:val="22"/>
          <w:szCs w:val="22"/>
          <w:lang w:eastAsia="zh-CN"/>
        </w:rPr>
        <w:t xml:space="preserve"> all findings of discrimination within the jurisdiction of any County, State or Federal boards, commissions or departments to such </w:t>
      </w:r>
      <w:proofErr w:type="gramStart"/>
      <w:r w:rsidRPr="00B17DA8">
        <w:rPr>
          <w:rFonts w:ascii="Calibri" w:hAnsi="Calibri" w:cs="Calibri"/>
          <w:bCs/>
          <w:sz w:val="22"/>
          <w:szCs w:val="22"/>
          <w:lang w:eastAsia="zh-CN"/>
        </w:rPr>
        <w:t>agencies;</w:t>
      </w:r>
      <w:proofErr w:type="gramEnd"/>
    </w:p>
    <w:p w14:paraId="49CF9468" w14:textId="77777777" w:rsidR="00B321E7" w:rsidRPr="00B17DA8" w:rsidRDefault="00B321E7" w:rsidP="00B321E7">
      <w:pPr>
        <w:pStyle w:val="Normal0"/>
        <w:ind w:firstLine="720"/>
        <w:jc w:val="both"/>
        <w:rPr>
          <w:rFonts w:ascii="Calibri" w:hAnsi="Calibri" w:cs="Calibri"/>
          <w:bCs/>
          <w:sz w:val="22"/>
          <w:szCs w:val="22"/>
          <w:lang w:eastAsia="zh-CN"/>
        </w:rPr>
      </w:pPr>
    </w:p>
    <w:p w14:paraId="6C6DA552" w14:textId="77777777" w:rsidR="00B321E7" w:rsidRPr="00B17DA8" w:rsidRDefault="00B321E7" w:rsidP="00B321E7">
      <w:pPr>
        <w:pStyle w:val="Normal0"/>
        <w:ind w:firstLine="720"/>
        <w:jc w:val="both"/>
        <w:rPr>
          <w:rFonts w:ascii="Calibri" w:hAnsi="Calibri" w:cs="Calibri"/>
          <w:bCs/>
          <w:sz w:val="22"/>
          <w:szCs w:val="22"/>
          <w:lang w:eastAsia="zh-CN"/>
        </w:rPr>
      </w:pPr>
      <w:r w:rsidRPr="00B17DA8">
        <w:rPr>
          <w:rFonts w:ascii="Calibri" w:hAnsi="Calibri" w:cs="Calibri"/>
          <w:bCs/>
          <w:sz w:val="22"/>
          <w:szCs w:val="22"/>
          <w:lang w:eastAsia="zh-CN"/>
        </w:rPr>
        <w:t xml:space="preserve">(m) To make recommendations and reports to the City Council on all matters within the duties and functions of the </w:t>
      </w:r>
      <w:proofErr w:type="gramStart"/>
      <w:r w:rsidRPr="00B17DA8">
        <w:rPr>
          <w:rFonts w:ascii="Calibri" w:hAnsi="Calibri" w:cs="Calibri"/>
          <w:bCs/>
          <w:sz w:val="22"/>
          <w:szCs w:val="22"/>
          <w:lang w:eastAsia="zh-CN"/>
        </w:rPr>
        <w:t>Commission;</w:t>
      </w:r>
      <w:proofErr w:type="gramEnd"/>
    </w:p>
    <w:p w14:paraId="1F186A3B" w14:textId="77777777" w:rsidR="00B321E7" w:rsidRPr="00B17DA8" w:rsidRDefault="00B321E7" w:rsidP="00B321E7">
      <w:pPr>
        <w:pStyle w:val="Normal0"/>
        <w:ind w:firstLine="720"/>
        <w:jc w:val="both"/>
        <w:rPr>
          <w:rFonts w:ascii="Calibri" w:hAnsi="Calibri" w:cs="Calibri"/>
          <w:bCs/>
          <w:sz w:val="22"/>
          <w:szCs w:val="22"/>
          <w:lang w:eastAsia="zh-CN"/>
        </w:rPr>
      </w:pPr>
    </w:p>
    <w:p w14:paraId="7D11F6A0" w14:textId="729A9ACF" w:rsidR="00B321E7" w:rsidRPr="00B17DA8" w:rsidRDefault="00B321E7" w:rsidP="00B321E7">
      <w:pPr>
        <w:pStyle w:val="Normal0"/>
        <w:ind w:firstLine="720"/>
        <w:jc w:val="both"/>
        <w:rPr>
          <w:rFonts w:ascii="Calibri" w:hAnsi="Calibri" w:cs="Calibri"/>
          <w:bCs/>
          <w:sz w:val="22"/>
          <w:szCs w:val="22"/>
          <w:lang w:eastAsia="zh-CN"/>
        </w:rPr>
      </w:pPr>
      <w:r w:rsidRPr="00B17DA8">
        <w:rPr>
          <w:rFonts w:ascii="Calibri" w:hAnsi="Calibri" w:cs="Calibri"/>
          <w:bCs/>
          <w:sz w:val="22"/>
          <w:szCs w:val="22"/>
          <w:lang w:eastAsia="zh-CN"/>
        </w:rPr>
        <w:t xml:space="preserve">(n) To submit an annual report to the City Council and such other reports as may be requested by the City </w:t>
      </w:r>
      <w:proofErr w:type="gramStart"/>
      <w:r w:rsidRPr="00B17DA8">
        <w:rPr>
          <w:rFonts w:ascii="Calibri" w:hAnsi="Calibri" w:cs="Calibri"/>
          <w:bCs/>
          <w:sz w:val="22"/>
          <w:szCs w:val="22"/>
          <w:lang w:eastAsia="zh-CN"/>
        </w:rPr>
        <w:t>Council.”</w:t>
      </w:r>
      <w:proofErr w:type="gramEnd"/>
    </w:p>
    <w:p w14:paraId="6EA3C483" w14:textId="77777777" w:rsidR="00B321E7" w:rsidRPr="00B17DA8" w:rsidRDefault="00B321E7" w:rsidP="00776715">
      <w:pPr>
        <w:pStyle w:val="Normal0"/>
        <w:ind w:firstLine="720"/>
        <w:jc w:val="both"/>
        <w:rPr>
          <w:rFonts w:ascii="Calibri" w:hAnsi="Calibri" w:cs="Calibri"/>
          <w:b/>
          <w:sz w:val="22"/>
          <w:szCs w:val="22"/>
          <w:u w:val="single"/>
          <w:lang w:eastAsia="zh-CN"/>
        </w:rPr>
      </w:pPr>
    </w:p>
    <w:p w14:paraId="231A1933" w14:textId="6DB0EACC" w:rsidR="00776715" w:rsidRPr="00B17DA8" w:rsidRDefault="00776715" w:rsidP="00776715">
      <w:pPr>
        <w:pStyle w:val="Normal0"/>
        <w:ind w:firstLine="720"/>
        <w:jc w:val="both"/>
        <w:rPr>
          <w:rFonts w:ascii="Calibri" w:hAnsi="Calibri" w:cs="Calibri"/>
          <w:bCs/>
          <w:sz w:val="22"/>
          <w:szCs w:val="22"/>
          <w:lang w:eastAsia="zh-CN"/>
        </w:rPr>
      </w:pPr>
      <w:r w:rsidRPr="00B17DA8">
        <w:rPr>
          <w:rFonts w:ascii="Calibri" w:hAnsi="Calibri" w:cs="Calibri"/>
          <w:b/>
          <w:sz w:val="22"/>
          <w:szCs w:val="22"/>
          <w:u w:val="single"/>
          <w:lang w:eastAsia="zh-CN"/>
        </w:rPr>
        <w:t xml:space="preserve">SECTION </w:t>
      </w:r>
      <w:r w:rsidR="00B321E7" w:rsidRPr="00B17DA8">
        <w:rPr>
          <w:rFonts w:ascii="Calibri" w:hAnsi="Calibri" w:cs="Calibri"/>
          <w:b/>
          <w:sz w:val="22"/>
          <w:szCs w:val="22"/>
          <w:u w:val="single"/>
          <w:lang w:eastAsia="zh-CN"/>
        </w:rPr>
        <w:t>5</w:t>
      </w:r>
      <w:r w:rsidRPr="00B17DA8">
        <w:rPr>
          <w:rFonts w:ascii="Calibri" w:hAnsi="Calibri" w:cs="Calibri"/>
          <w:b/>
          <w:sz w:val="22"/>
          <w:szCs w:val="22"/>
          <w:u w:val="single"/>
          <w:lang w:eastAsia="zh-CN"/>
        </w:rPr>
        <w:t>.</w:t>
      </w:r>
      <w:r w:rsidRPr="00B17DA8">
        <w:rPr>
          <w:rFonts w:ascii="Calibri" w:hAnsi="Calibri" w:cs="Calibri"/>
          <w:b/>
          <w:sz w:val="22"/>
          <w:szCs w:val="22"/>
          <w:lang w:eastAsia="zh-CN"/>
        </w:rPr>
        <w:tab/>
        <w:t>SEVERABILITY.</w:t>
      </w:r>
      <w:r w:rsidRPr="00B17DA8">
        <w:rPr>
          <w:rFonts w:ascii="Calibri" w:hAnsi="Calibri" w:cs="Calibri"/>
          <w:bCs/>
          <w:sz w:val="22"/>
          <w:szCs w:val="22"/>
          <w:lang w:eastAsia="zh-CN"/>
        </w:rPr>
        <w:t xml:space="preserve">  If any section, subsection, sentence, clause, phrase, or portion of this Ordinance is, for any reason, held to be invalid or unconstitutional by the decision of any court of competent jurisdiction, such decision shall not affect the validity of the remaining portions of this Ordinance.  The City Council hereby declares that it would have adopted this Ordinance and each section, subsection, sentence, clause, phrase, or portion thereof, irrespective of the fact that any one or more sections, subsections, sentences, clauses, phrases, or portions thereof may be declared invalid or unconstitutional.</w:t>
      </w:r>
    </w:p>
    <w:p w14:paraId="3B457971" w14:textId="77777777" w:rsidR="00776715" w:rsidRPr="00B17DA8" w:rsidRDefault="00776715" w:rsidP="00776715">
      <w:pPr>
        <w:pStyle w:val="Normal0"/>
        <w:ind w:firstLine="720"/>
        <w:jc w:val="both"/>
        <w:rPr>
          <w:rFonts w:ascii="Calibri" w:hAnsi="Calibri" w:cs="Calibri"/>
          <w:bCs/>
          <w:sz w:val="22"/>
          <w:szCs w:val="22"/>
          <w:lang w:eastAsia="zh-CN"/>
        </w:rPr>
      </w:pPr>
    </w:p>
    <w:p w14:paraId="7350BB90" w14:textId="372C8DB8" w:rsidR="00776715" w:rsidRPr="00B17DA8" w:rsidRDefault="00776715" w:rsidP="00776715">
      <w:pPr>
        <w:pStyle w:val="Normal0"/>
        <w:ind w:firstLine="720"/>
        <w:jc w:val="both"/>
        <w:rPr>
          <w:rFonts w:ascii="Calibri" w:hAnsi="Calibri" w:cs="Calibri"/>
          <w:bCs/>
          <w:sz w:val="22"/>
          <w:szCs w:val="22"/>
          <w:lang w:eastAsia="zh-CN"/>
        </w:rPr>
      </w:pPr>
      <w:r w:rsidRPr="00B17DA8">
        <w:rPr>
          <w:rFonts w:ascii="Calibri" w:hAnsi="Calibri" w:cs="Calibri"/>
          <w:b/>
          <w:sz w:val="22"/>
          <w:szCs w:val="22"/>
          <w:u w:val="single"/>
          <w:lang w:eastAsia="zh-CN"/>
        </w:rPr>
        <w:t xml:space="preserve">SECTION </w:t>
      </w:r>
      <w:r w:rsidR="00B321E7" w:rsidRPr="00B17DA8">
        <w:rPr>
          <w:rFonts w:ascii="Calibri" w:hAnsi="Calibri" w:cs="Calibri"/>
          <w:b/>
          <w:sz w:val="22"/>
          <w:szCs w:val="22"/>
          <w:u w:val="single"/>
          <w:lang w:eastAsia="zh-CN"/>
        </w:rPr>
        <w:t>6</w:t>
      </w:r>
      <w:r w:rsidRPr="00B17DA8">
        <w:rPr>
          <w:rFonts w:ascii="Calibri" w:hAnsi="Calibri" w:cs="Calibri"/>
          <w:b/>
          <w:sz w:val="22"/>
          <w:szCs w:val="22"/>
          <w:u w:val="single"/>
          <w:lang w:eastAsia="zh-CN"/>
        </w:rPr>
        <w:t>.</w:t>
      </w:r>
      <w:r w:rsidRPr="00B17DA8">
        <w:rPr>
          <w:rFonts w:ascii="Calibri" w:hAnsi="Calibri" w:cs="Calibri"/>
          <w:b/>
          <w:sz w:val="22"/>
          <w:szCs w:val="22"/>
          <w:lang w:eastAsia="zh-CN"/>
        </w:rPr>
        <w:tab/>
        <w:t>EFFECTIVE DATE.</w:t>
      </w:r>
      <w:r w:rsidRPr="00B17DA8">
        <w:rPr>
          <w:rFonts w:ascii="Calibri" w:hAnsi="Calibri" w:cs="Calibri"/>
          <w:bCs/>
          <w:sz w:val="22"/>
          <w:szCs w:val="22"/>
          <w:lang w:eastAsia="zh-CN"/>
        </w:rPr>
        <w:t xml:space="preserve">  This Ordinance shall be in full force and effect thirty (30) days after its adoption. </w:t>
      </w:r>
    </w:p>
    <w:p w14:paraId="7B388981" w14:textId="77777777" w:rsidR="00776715" w:rsidRPr="00B17DA8" w:rsidRDefault="00776715" w:rsidP="00776715">
      <w:pPr>
        <w:pStyle w:val="Normal0"/>
        <w:ind w:firstLine="720"/>
        <w:jc w:val="both"/>
        <w:rPr>
          <w:rFonts w:ascii="Calibri" w:hAnsi="Calibri" w:cs="Calibri"/>
          <w:bCs/>
          <w:sz w:val="22"/>
          <w:szCs w:val="22"/>
          <w:lang w:eastAsia="zh-CN"/>
        </w:rPr>
      </w:pPr>
    </w:p>
    <w:p w14:paraId="4300265B" w14:textId="43459E31" w:rsidR="00776715" w:rsidRPr="00B17DA8" w:rsidRDefault="00776715" w:rsidP="00776715">
      <w:pPr>
        <w:pStyle w:val="Normal0"/>
        <w:ind w:firstLine="720"/>
        <w:jc w:val="both"/>
        <w:rPr>
          <w:rFonts w:ascii="Calibri" w:hAnsi="Calibri" w:cs="Calibri"/>
          <w:bCs/>
          <w:sz w:val="22"/>
          <w:szCs w:val="22"/>
          <w:lang w:eastAsia="zh-CN"/>
        </w:rPr>
      </w:pPr>
      <w:r w:rsidRPr="00B17DA8">
        <w:rPr>
          <w:rFonts w:ascii="Calibri" w:hAnsi="Calibri" w:cs="Calibri"/>
          <w:b/>
          <w:sz w:val="22"/>
          <w:szCs w:val="22"/>
          <w:u w:val="single"/>
          <w:lang w:eastAsia="zh-CN"/>
        </w:rPr>
        <w:t xml:space="preserve">SECTION </w:t>
      </w:r>
      <w:r w:rsidR="00B321E7" w:rsidRPr="00B17DA8">
        <w:rPr>
          <w:rFonts w:ascii="Calibri" w:hAnsi="Calibri" w:cs="Calibri"/>
          <w:b/>
          <w:sz w:val="22"/>
          <w:szCs w:val="22"/>
          <w:u w:val="single"/>
          <w:lang w:eastAsia="zh-CN"/>
        </w:rPr>
        <w:t>7</w:t>
      </w:r>
      <w:r w:rsidRPr="00B17DA8">
        <w:rPr>
          <w:rFonts w:ascii="Calibri" w:hAnsi="Calibri" w:cs="Calibri"/>
          <w:b/>
          <w:sz w:val="22"/>
          <w:szCs w:val="22"/>
          <w:u w:val="single"/>
          <w:lang w:eastAsia="zh-CN"/>
        </w:rPr>
        <w:t>.</w:t>
      </w:r>
      <w:r w:rsidRPr="00B17DA8">
        <w:rPr>
          <w:rFonts w:ascii="Calibri" w:hAnsi="Calibri" w:cs="Calibri"/>
          <w:bCs/>
          <w:sz w:val="22"/>
          <w:szCs w:val="22"/>
          <w:lang w:eastAsia="zh-CN"/>
        </w:rPr>
        <w:tab/>
      </w:r>
      <w:r w:rsidRPr="00B17DA8">
        <w:rPr>
          <w:rFonts w:ascii="Calibri" w:hAnsi="Calibri" w:cs="Calibri"/>
          <w:b/>
          <w:sz w:val="22"/>
          <w:szCs w:val="22"/>
          <w:lang w:eastAsia="zh-CN"/>
        </w:rPr>
        <w:t>CERTIFICATION.</w:t>
      </w:r>
      <w:r w:rsidRPr="00B17DA8">
        <w:rPr>
          <w:rFonts w:ascii="Calibri" w:hAnsi="Calibri" w:cs="Calibri"/>
          <w:bCs/>
          <w:sz w:val="22"/>
          <w:szCs w:val="22"/>
          <w:lang w:eastAsia="zh-CN"/>
        </w:rPr>
        <w:tab/>
        <w:t xml:space="preserve">The City Clerk shall </w:t>
      </w:r>
      <w:proofErr w:type="gramStart"/>
      <w:r w:rsidRPr="00B17DA8">
        <w:rPr>
          <w:rFonts w:ascii="Calibri" w:hAnsi="Calibri" w:cs="Calibri"/>
          <w:bCs/>
          <w:sz w:val="22"/>
          <w:szCs w:val="22"/>
          <w:lang w:eastAsia="zh-CN"/>
        </w:rPr>
        <w:t>certify to</w:t>
      </w:r>
      <w:proofErr w:type="gramEnd"/>
      <w:r w:rsidRPr="00B17DA8">
        <w:rPr>
          <w:rFonts w:ascii="Calibri" w:hAnsi="Calibri" w:cs="Calibri"/>
          <w:bCs/>
          <w:sz w:val="22"/>
          <w:szCs w:val="22"/>
          <w:lang w:eastAsia="zh-CN"/>
        </w:rPr>
        <w:t xml:space="preserve"> the adoption of this Ordinance and shall cause the same to be posted and codified in the manner required by law.</w:t>
      </w:r>
    </w:p>
    <w:p w14:paraId="77CC3AB6" w14:textId="77777777" w:rsidR="00776715" w:rsidRPr="00B17DA8" w:rsidRDefault="00776715" w:rsidP="00776715">
      <w:pPr>
        <w:pStyle w:val="Normal0"/>
        <w:ind w:firstLine="720"/>
        <w:jc w:val="both"/>
        <w:rPr>
          <w:rFonts w:ascii="Calibri" w:hAnsi="Calibri" w:cs="Calibri"/>
          <w:bCs/>
          <w:sz w:val="22"/>
          <w:szCs w:val="22"/>
          <w:lang w:eastAsia="zh-CN"/>
        </w:rPr>
      </w:pPr>
    </w:p>
    <w:p w14:paraId="152D6DFD" w14:textId="77777777" w:rsidR="00776715" w:rsidRPr="00B17DA8" w:rsidRDefault="00776715" w:rsidP="00776715">
      <w:pPr>
        <w:pStyle w:val="Normal0"/>
        <w:ind w:firstLine="720"/>
        <w:jc w:val="both"/>
        <w:rPr>
          <w:rFonts w:ascii="Calibri" w:hAnsi="Calibri" w:cs="Calibri"/>
          <w:b/>
          <w:sz w:val="22"/>
          <w:szCs w:val="22"/>
          <w:lang w:eastAsia="zh-CN"/>
        </w:rPr>
      </w:pPr>
    </w:p>
    <w:p w14:paraId="0DBFD4F5" w14:textId="4DADD84C" w:rsidR="00776715" w:rsidRPr="00B17DA8" w:rsidRDefault="00B321E7" w:rsidP="00FB7469">
      <w:pPr>
        <w:pStyle w:val="Normal0"/>
        <w:jc w:val="center"/>
        <w:rPr>
          <w:rFonts w:ascii="Calibri" w:hAnsi="Calibri" w:cs="Calibri"/>
          <w:bCs/>
          <w:sz w:val="22"/>
          <w:szCs w:val="22"/>
          <w:lang w:eastAsia="zh-CN"/>
        </w:rPr>
      </w:pPr>
      <w:r w:rsidRPr="00B17DA8">
        <w:rPr>
          <w:rFonts w:ascii="Calibri" w:hAnsi="Calibri" w:cs="Calibri"/>
          <w:bCs/>
          <w:sz w:val="22"/>
          <w:szCs w:val="22"/>
          <w:lang w:eastAsia="zh-CN"/>
        </w:rPr>
        <w:t>[signatures on the following page]</w:t>
      </w:r>
    </w:p>
    <w:p w14:paraId="68E1D700" w14:textId="77777777" w:rsidR="00776715" w:rsidRPr="00B17DA8" w:rsidRDefault="00776715" w:rsidP="00776715">
      <w:pPr>
        <w:pStyle w:val="Normal0"/>
        <w:ind w:firstLine="720"/>
        <w:jc w:val="both"/>
        <w:rPr>
          <w:rFonts w:ascii="Calibri" w:hAnsi="Calibri" w:cs="Calibri"/>
          <w:b/>
          <w:sz w:val="22"/>
          <w:szCs w:val="22"/>
          <w:lang w:eastAsia="zh-CN"/>
        </w:rPr>
      </w:pPr>
    </w:p>
    <w:p w14:paraId="581FEAFD" w14:textId="77777777" w:rsidR="00776715" w:rsidRPr="00B17DA8" w:rsidRDefault="00776715" w:rsidP="00776715">
      <w:pPr>
        <w:pStyle w:val="Normal0"/>
        <w:ind w:firstLine="720"/>
        <w:jc w:val="both"/>
        <w:rPr>
          <w:rFonts w:ascii="Calibri" w:hAnsi="Calibri" w:cs="Calibri"/>
          <w:b/>
          <w:sz w:val="22"/>
          <w:szCs w:val="22"/>
          <w:lang w:eastAsia="zh-CN"/>
        </w:rPr>
      </w:pPr>
    </w:p>
    <w:p w14:paraId="5CE44258" w14:textId="77777777" w:rsidR="00776715" w:rsidRPr="00B17DA8" w:rsidRDefault="00776715" w:rsidP="00776715">
      <w:pPr>
        <w:pStyle w:val="Normal0"/>
        <w:ind w:firstLine="720"/>
        <w:jc w:val="both"/>
        <w:rPr>
          <w:rFonts w:ascii="Calibri" w:hAnsi="Calibri" w:cs="Calibri"/>
          <w:b/>
          <w:sz w:val="22"/>
          <w:szCs w:val="22"/>
          <w:lang w:eastAsia="zh-CN"/>
        </w:rPr>
      </w:pPr>
    </w:p>
    <w:p w14:paraId="028FD1E2" w14:textId="77777777" w:rsidR="00776715" w:rsidRPr="00B17DA8" w:rsidRDefault="00776715" w:rsidP="00776715">
      <w:pPr>
        <w:pStyle w:val="Normal0"/>
        <w:ind w:firstLine="720"/>
        <w:jc w:val="both"/>
        <w:rPr>
          <w:rFonts w:ascii="Calibri" w:hAnsi="Calibri" w:cs="Calibri"/>
          <w:b/>
          <w:sz w:val="22"/>
          <w:szCs w:val="22"/>
          <w:lang w:eastAsia="zh-CN"/>
        </w:rPr>
      </w:pPr>
    </w:p>
    <w:p w14:paraId="05A0505D" w14:textId="77777777" w:rsidR="00776715" w:rsidRPr="00B17DA8" w:rsidRDefault="00776715" w:rsidP="00776715">
      <w:pPr>
        <w:pStyle w:val="Normal0"/>
        <w:ind w:firstLine="720"/>
        <w:jc w:val="both"/>
        <w:rPr>
          <w:rFonts w:ascii="Calibri" w:hAnsi="Calibri" w:cs="Calibri"/>
          <w:b/>
          <w:sz w:val="22"/>
          <w:szCs w:val="22"/>
          <w:lang w:eastAsia="zh-CN"/>
        </w:rPr>
      </w:pPr>
    </w:p>
    <w:p w14:paraId="5E57DDD6" w14:textId="77777777" w:rsidR="00776715" w:rsidRPr="00B17DA8" w:rsidRDefault="00776715" w:rsidP="00776715">
      <w:pPr>
        <w:pStyle w:val="Normal0"/>
        <w:ind w:firstLine="720"/>
        <w:jc w:val="both"/>
        <w:rPr>
          <w:rFonts w:ascii="Calibri" w:hAnsi="Calibri" w:cs="Calibri"/>
          <w:b/>
          <w:sz w:val="22"/>
          <w:szCs w:val="22"/>
          <w:lang w:eastAsia="zh-CN"/>
        </w:rPr>
      </w:pPr>
    </w:p>
    <w:p w14:paraId="7D7B5BC2" w14:textId="77777777" w:rsidR="00776715" w:rsidRPr="00B17DA8" w:rsidRDefault="00776715" w:rsidP="00776715">
      <w:pPr>
        <w:pStyle w:val="Normal0"/>
        <w:ind w:firstLine="720"/>
        <w:jc w:val="both"/>
        <w:rPr>
          <w:rFonts w:ascii="Calibri" w:hAnsi="Calibri" w:cs="Calibri"/>
          <w:b/>
          <w:sz w:val="22"/>
          <w:szCs w:val="22"/>
          <w:lang w:eastAsia="zh-CN"/>
        </w:rPr>
      </w:pPr>
    </w:p>
    <w:p w14:paraId="33B4F283" w14:textId="77777777" w:rsidR="00776715" w:rsidRPr="00B17DA8" w:rsidRDefault="00776715" w:rsidP="00776715">
      <w:pPr>
        <w:pStyle w:val="Normal0"/>
        <w:ind w:firstLine="720"/>
        <w:jc w:val="both"/>
        <w:rPr>
          <w:rFonts w:ascii="Calibri" w:hAnsi="Calibri" w:cs="Calibri"/>
          <w:b/>
          <w:sz w:val="22"/>
          <w:szCs w:val="22"/>
          <w:lang w:eastAsia="zh-CN"/>
        </w:rPr>
      </w:pPr>
    </w:p>
    <w:p w14:paraId="05722F71" w14:textId="77777777" w:rsidR="00776715" w:rsidRPr="00B17DA8" w:rsidRDefault="00776715" w:rsidP="00776715">
      <w:pPr>
        <w:pStyle w:val="Normal0"/>
        <w:ind w:firstLine="720"/>
        <w:jc w:val="both"/>
        <w:rPr>
          <w:rFonts w:ascii="Calibri" w:hAnsi="Calibri" w:cs="Calibri"/>
          <w:b/>
          <w:sz w:val="22"/>
          <w:szCs w:val="22"/>
          <w:lang w:eastAsia="zh-CN"/>
        </w:rPr>
      </w:pPr>
    </w:p>
    <w:p w14:paraId="7E003C95" w14:textId="77777777" w:rsidR="00776715" w:rsidRPr="00B17DA8" w:rsidRDefault="00776715" w:rsidP="00776715">
      <w:pPr>
        <w:pStyle w:val="Normal0"/>
        <w:ind w:firstLine="720"/>
        <w:jc w:val="both"/>
        <w:rPr>
          <w:rFonts w:ascii="Calibri" w:hAnsi="Calibri" w:cs="Calibri"/>
          <w:b/>
          <w:sz w:val="22"/>
          <w:szCs w:val="22"/>
          <w:lang w:eastAsia="zh-CN"/>
        </w:rPr>
      </w:pPr>
    </w:p>
    <w:p w14:paraId="2865001C" w14:textId="77777777" w:rsidR="00592B80" w:rsidRPr="00B17DA8" w:rsidRDefault="00592B80">
      <w:pPr>
        <w:autoSpaceDE/>
        <w:autoSpaceDN/>
        <w:adjustRightInd/>
        <w:spacing w:after="160" w:line="259" w:lineRule="auto"/>
        <w:rPr>
          <w:rFonts w:ascii="Calibri" w:eastAsia="SimSun" w:hAnsi="Calibri" w:cs="Calibri"/>
          <w:b/>
          <w:sz w:val="22"/>
          <w:szCs w:val="22"/>
          <w:lang w:eastAsia="zh-CN"/>
        </w:rPr>
      </w:pPr>
      <w:r w:rsidRPr="00B17DA8">
        <w:rPr>
          <w:rFonts w:ascii="Calibri" w:hAnsi="Calibri" w:cs="Calibri"/>
          <w:b/>
          <w:sz w:val="22"/>
          <w:szCs w:val="22"/>
          <w:lang w:eastAsia="zh-CN"/>
        </w:rPr>
        <w:br w:type="page"/>
      </w:r>
    </w:p>
    <w:p w14:paraId="7D98F49E" w14:textId="708DE5CE" w:rsidR="00B17DA8" w:rsidRPr="00EB0CFD" w:rsidRDefault="00B17DA8" w:rsidP="00B17DA8">
      <w:pPr>
        <w:pStyle w:val="Normal0"/>
        <w:rPr>
          <w:rFonts w:ascii="Calibri" w:hAnsi="Calibri" w:cs="Calibri"/>
          <w:sz w:val="22"/>
          <w:szCs w:val="22"/>
        </w:rPr>
      </w:pPr>
      <w:r w:rsidRPr="00EB0CFD">
        <w:rPr>
          <w:rFonts w:ascii="Calibri" w:hAnsi="Calibri" w:cs="Calibri"/>
          <w:b/>
          <w:bCs/>
          <w:sz w:val="22"/>
          <w:szCs w:val="22"/>
        </w:rPr>
        <w:t xml:space="preserve">PASSED, APPROVED, </w:t>
      </w:r>
      <w:r w:rsidRPr="00EB0CFD">
        <w:rPr>
          <w:rFonts w:ascii="Calibri" w:hAnsi="Calibri" w:cs="Calibri"/>
          <w:sz w:val="22"/>
          <w:szCs w:val="22"/>
        </w:rPr>
        <w:t xml:space="preserve">and </w:t>
      </w:r>
      <w:r w:rsidRPr="00EB0CFD">
        <w:rPr>
          <w:rFonts w:ascii="Calibri" w:hAnsi="Calibri" w:cs="Calibri"/>
          <w:b/>
          <w:bCs/>
          <w:sz w:val="22"/>
          <w:szCs w:val="22"/>
        </w:rPr>
        <w:t xml:space="preserve">ADOPTED </w:t>
      </w:r>
      <w:r w:rsidRPr="00EB0CFD">
        <w:rPr>
          <w:rFonts w:ascii="Calibri" w:hAnsi="Calibri" w:cs="Calibri"/>
          <w:sz w:val="22"/>
          <w:szCs w:val="22"/>
        </w:rPr>
        <w:t>by a two-</w:t>
      </w:r>
      <w:proofErr w:type="gramStart"/>
      <w:r w:rsidRPr="00EB0CFD">
        <w:rPr>
          <w:rFonts w:ascii="Calibri" w:hAnsi="Calibri" w:cs="Calibri"/>
          <w:sz w:val="22"/>
          <w:szCs w:val="22"/>
        </w:rPr>
        <w:t>thirds</w:t>
      </w:r>
      <w:proofErr w:type="gramEnd"/>
      <w:r w:rsidRPr="00EB0CFD">
        <w:rPr>
          <w:rFonts w:ascii="Calibri" w:hAnsi="Calibri" w:cs="Calibri"/>
          <w:sz w:val="22"/>
          <w:szCs w:val="22"/>
        </w:rPr>
        <w:t xml:space="preserve"> affirmative vote of the City Council at a regular meeting of the City Council on this 1</w:t>
      </w:r>
      <w:r>
        <w:rPr>
          <w:rFonts w:ascii="Calibri" w:hAnsi="Calibri" w:cs="Calibri"/>
          <w:sz w:val="22"/>
          <w:szCs w:val="22"/>
        </w:rPr>
        <w:t>6</w:t>
      </w:r>
      <w:r w:rsidRPr="00EB0CFD">
        <w:rPr>
          <w:rFonts w:ascii="Calibri" w:hAnsi="Calibri" w:cs="Calibri"/>
          <w:sz w:val="22"/>
          <w:szCs w:val="22"/>
          <w:vertAlign w:val="superscript"/>
        </w:rPr>
        <w:t>th</w:t>
      </w:r>
      <w:r w:rsidRPr="00EB0CFD">
        <w:rPr>
          <w:rFonts w:ascii="Calibri" w:hAnsi="Calibri" w:cs="Calibri"/>
          <w:sz w:val="22"/>
          <w:szCs w:val="22"/>
        </w:rPr>
        <w:t xml:space="preserve"> day of </w:t>
      </w:r>
      <w:r>
        <w:rPr>
          <w:rFonts w:ascii="Calibri" w:hAnsi="Calibri" w:cs="Calibri"/>
          <w:sz w:val="22"/>
          <w:szCs w:val="22"/>
        </w:rPr>
        <w:t>September</w:t>
      </w:r>
      <w:r w:rsidRPr="00EB0CFD">
        <w:rPr>
          <w:rFonts w:ascii="Calibri" w:hAnsi="Calibri" w:cs="Calibri"/>
          <w:sz w:val="22"/>
          <w:szCs w:val="22"/>
        </w:rPr>
        <w:t xml:space="preserve"> 2025. </w:t>
      </w:r>
    </w:p>
    <w:p w14:paraId="6FED40D0" w14:textId="77777777" w:rsidR="00B17DA8" w:rsidRPr="00EB0CFD" w:rsidRDefault="00B17DA8" w:rsidP="00B17DA8">
      <w:pPr>
        <w:pStyle w:val="Normal0"/>
        <w:rPr>
          <w:rFonts w:ascii="Calibri" w:hAnsi="Calibri" w:cs="Calibri"/>
          <w:sz w:val="22"/>
          <w:szCs w:val="22"/>
        </w:rPr>
      </w:pPr>
    </w:p>
    <w:p w14:paraId="7BDC6FA8" w14:textId="77777777" w:rsidR="00B17DA8" w:rsidRPr="00EB0CFD" w:rsidRDefault="00B17DA8" w:rsidP="00B17DA8">
      <w:pPr>
        <w:pStyle w:val="NormalWeb"/>
        <w:contextualSpacing/>
      </w:pPr>
      <w:r w:rsidRPr="00EB0CFD">
        <w:t>APPROVED AS TO FORM:</w:t>
      </w:r>
      <w:r w:rsidRPr="00EB0CFD">
        <w:tab/>
      </w:r>
      <w:r w:rsidRPr="00EB0CFD">
        <w:tab/>
      </w:r>
      <w:r w:rsidRPr="00EB0CFD">
        <w:tab/>
      </w:r>
      <w:r w:rsidRPr="00EB0CFD">
        <w:tab/>
        <w:t>CITY OF CARSON:</w:t>
      </w:r>
    </w:p>
    <w:p w14:paraId="52B48939" w14:textId="77777777" w:rsidR="00B17DA8" w:rsidRPr="00EB0CFD" w:rsidRDefault="00B17DA8" w:rsidP="00B17DA8">
      <w:pPr>
        <w:pStyle w:val="NormalWeb"/>
        <w:contextualSpacing/>
      </w:pPr>
    </w:p>
    <w:p w14:paraId="73014006" w14:textId="77777777" w:rsidR="00B17DA8" w:rsidRPr="00EB0CFD" w:rsidRDefault="00B17DA8" w:rsidP="00B17DA8">
      <w:pPr>
        <w:pStyle w:val="NormalWeb"/>
        <w:contextualSpacing/>
      </w:pPr>
    </w:p>
    <w:p w14:paraId="12020ABD" w14:textId="77777777" w:rsidR="00B17DA8" w:rsidRPr="00EB0CFD" w:rsidRDefault="00B17DA8" w:rsidP="00B17DA8">
      <w:pPr>
        <w:pStyle w:val="NormalWeb"/>
        <w:contextualSpacing/>
      </w:pPr>
    </w:p>
    <w:p w14:paraId="73629F24" w14:textId="77777777" w:rsidR="00B17DA8" w:rsidRPr="00EB0CFD" w:rsidRDefault="00B17DA8" w:rsidP="00B17DA8">
      <w:pPr>
        <w:pStyle w:val="NormalWeb"/>
        <w:contextualSpacing/>
      </w:pPr>
    </w:p>
    <w:p w14:paraId="298027E8" w14:textId="6D8206CB" w:rsidR="00B17DA8" w:rsidRPr="00EB0CFD" w:rsidRDefault="00F21D5A" w:rsidP="00B17DA8">
      <w:pPr>
        <w:pStyle w:val="NormalWeb"/>
        <w:contextualSpacing/>
      </w:pPr>
      <w:r>
        <w:t>/s/</w:t>
      </w:r>
      <w:r w:rsidR="00B17DA8" w:rsidRPr="00EB0CFD">
        <w:tab/>
      </w:r>
      <w:r w:rsidR="00B17DA8" w:rsidRPr="00EB0CFD">
        <w:tab/>
      </w:r>
      <w:r w:rsidR="00B17DA8" w:rsidRPr="00EB0CFD">
        <w:tab/>
      </w:r>
      <w:r w:rsidR="00B17DA8" w:rsidRPr="00EB0CFD">
        <w:tab/>
      </w:r>
      <w:r>
        <w:tab/>
      </w:r>
      <w:r>
        <w:tab/>
      </w:r>
      <w:r>
        <w:tab/>
        <w:t>/s/</w:t>
      </w:r>
    </w:p>
    <w:p w14:paraId="3487C4A0" w14:textId="77777777" w:rsidR="00B17DA8" w:rsidRPr="00EB0CFD" w:rsidRDefault="00B17DA8" w:rsidP="00B17DA8">
      <w:pPr>
        <w:pStyle w:val="NormalWeb"/>
        <w:contextualSpacing/>
      </w:pPr>
      <w:r w:rsidRPr="00EB0CFD">
        <w:t>Sunny K. Soltani, City Attorney</w:t>
      </w:r>
      <w:r w:rsidRPr="00EB0CFD">
        <w:tab/>
      </w:r>
      <w:r w:rsidRPr="00EB0CFD">
        <w:tab/>
      </w:r>
      <w:r w:rsidRPr="00EB0CFD">
        <w:tab/>
      </w:r>
      <w:r w:rsidRPr="00EB0CFD">
        <w:tab/>
        <w:t>Lula Davis-Holmes, Mayor</w:t>
      </w:r>
    </w:p>
    <w:p w14:paraId="578F03B1" w14:textId="77777777" w:rsidR="00B17DA8" w:rsidRPr="00EB0CFD" w:rsidRDefault="00B17DA8" w:rsidP="00B17DA8">
      <w:pPr>
        <w:pStyle w:val="NormalWeb"/>
        <w:contextualSpacing/>
      </w:pPr>
    </w:p>
    <w:p w14:paraId="248D87C7" w14:textId="77777777" w:rsidR="00B17DA8" w:rsidRPr="00EB0CFD" w:rsidRDefault="00B17DA8" w:rsidP="00B17DA8">
      <w:pPr>
        <w:pStyle w:val="NormalWeb"/>
        <w:contextualSpacing/>
      </w:pPr>
    </w:p>
    <w:p w14:paraId="649E950A" w14:textId="77777777" w:rsidR="00B17DA8" w:rsidRPr="00EB0CFD" w:rsidRDefault="00B17DA8" w:rsidP="00B17DA8">
      <w:pPr>
        <w:pStyle w:val="NormalWeb"/>
        <w:contextualSpacing/>
      </w:pPr>
      <w:r w:rsidRPr="00EB0CFD">
        <w:tab/>
      </w:r>
      <w:r w:rsidRPr="00EB0CFD">
        <w:tab/>
      </w:r>
      <w:r w:rsidRPr="00EB0CFD">
        <w:tab/>
      </w:r>
      <w:r w:rsidRPr="00EB0CFD">
        <w:tab/>
      </w:r>
      <w:r w:rsidRPr="00EB0CFD">
        <w:tab/>
      </w:r>
      <w:r w:rsidRPr="00EB0CFD">
        <w:tab/>
      </w:r>
      <w:r w:rsidRPr="00EB0CFD">
        <w:tab/>
        <w:t>ATTEST:</w:t>
      </w:r>
    </w:p>
    <w:p w14:paraId="32C87FDE" w14:textId="77777777" w:rsidR="00B17DA8" w:rsidRPr="00EB0CFD" w:rsidRDefault="00B17DA8" w:rsidP="00B17DA8">
      <w:pPr>
        <w:pStyle w:val="NormalWeb"/>
        <w:contextualSpacing/>
      </w:pPr>
    </w:p>
    <w:p w14:paraId="50DE3C51" w14:textId="77777777" w:rsidR="00B17DA8" w:rsidRPr="00EB0CFD" w:rsidRDefault="00B17DA8" w:rsidP="00B17DA8">
      <w:pPr>
        <w:pStyle w:val="NormalWeb"/>
        <w:contextualSpacing/>
      </w:pPr>
    </w:p>
    <w:p w14:paraId="78BCD301" w14:textId="77777777" w:rsidR="00B17DA8" w:rsidRPr="00EB0CFD" w:rsidRDefault="00B17DA8" w:rsidP="00B17DA8">
      <w:pPr>
        <w:pStyle w:val="NormalWeb"/>
        <w:contextualSpacing/>
      </w:pPr>
    </w:p>
    <w:p w14:paraId="7EF7B68F" w14:textId="6F83E6D4" w:rsidR="00B17DA8" w:rsidRPr="00EB0CFD" w:rsidRDefault="00F21D5A" w:rsidP="00B17DA8">
      <w:pPr>
        <w:ind w:left="4320" w:firstLine="720"/>
        <w:contextualSpacing/>
        <w:rPr>
          <w:rFonts w:ascii="Calibri" w:hAnsi="Calibri" w:cs="Calibri"/>
          <w:sz w:val="22"/>
          <w:szCs w:val="22"/>
        </w:rPr>
      </w:pPr>
      <w:r>
        <w:rPr>
          <w:rFonts w:ascii="Calibri" w:hAnsi="Calibri" w:cs="Calibri"/>
          <w:sz w:val="22"/>
          <w:szCs w:val="22"/>
        </w:rPr>
        <w:t>/s/</w:t>
      </w:r>
    </w:p>
    <w:p w14:paraId="00238D0E" w14:textId="77777777" w:rsidR="00B17DA8" w:rsidRPr="00EB0CFD" w:rsidRDefault="00B17DA8" w:rsidP="00B17DA8">
      <w:pPr>
        <w:ind w:left="4320" w:firstLine="720"/>
        <w:contextualSpacing/>
        <w:rPr>
          <w:rFonts w:ascii="Calibri" w:hAnsi="Calibri" w:cs="Calibri"/>
          <w:sz w:val="22"/>
          <w:szCs w:val="22"/>
        </w:rPr>
      </w:pPr>
      <w:r w:rsidRPr="00EB0CFD">
        <w:rPr>
          <w:rFonts w:ascii="Calibri" w:hAnsi="Calibri" w:cs="Calibri"/>
          <w:sz w:val="22"/>
          <w:szCs w:val="22"/>
        </w:rPr>
        <w:t xml:space="preserve">Dr. Khaleah K. Bradshaw, City Clerk </w:t>
      </w:r>
    </w:p>
    <w:p w14:paraId="6EE7045C" w14:textId="77777777" w:rsidR="00B17DA8" w:rsidRPr="00EB0CFD" w:rsidRDefault="00B17DA8" w:rsidP="00B17DA8">
      <w:pPr>
        <w:ind w:left="4320" w:firstLine="720"/>
        <w:contextualSpacing/>
        <w:rPr>
          <w:rFonts w:ascii="Calibri" w:hAnsi="Calibri" w:cs="Calibri"/>
          <w:sz w:val="22"/>
          <w:szCs w:val="22"/>
        </w:rPr>
      </w:pPr>
    </w:p>
    <w:p w14:paraId="2F9F390E" w14:textId="77777777" w:rsidR="00B17DA8" w:rsidRPr="00EB0CFD" w:rsidRDefault="00B17DA8" w:rsidP="00B17DA8">
      <w:pPr>
        <w:contextualSpacing/>
        <w:rPr>
          <w:rFonts w:ascii="Calibri" w:hAnsi="Calibri" w:cs="Calibri"/>
          <w:sz w:val="22"/>
          <w:szCs w:val="22"/>
        </w:rPr>
      </w:pPr>
      <w:r w:rsidRPr="00EB0CFD">
        <w:rPr>
          <w:rFonts w:ascii="Calibri" w:hAnsi="Calibri" w:cs="Calibri"/>
          <w:sz w:val="22"/>
          <w:szCs w:val="22"/>
        </w:rPr>
        <w:t>STATE OF CALIFORNIA</w:t>
      </w:r>
      <w:r w:rsidRPr="00EB0CFD">
        <w:rPr>
          <w:rFonts w:ascii="Calibri" w:hAnsi="Calibri" w:cs="Calibri"/>
          <w:sz w:val="22"/>
          <w:szCs w:val="22"/>
        </w:rPr>
        <w:tab/>
      </w:r>
      <w:r w:rsidRPr="00EB0CFD">
        <w:rPr>
          <w:rFonts w:ascii="Calibri" w:hAnsi="Calibri" w:cs="Calibri"/>
          <w:sz w:val="22"/>
          <w:szCs w:val="22"/>
        </w:rPr>
        <w:tab/>
        <w:t>)</w:t>
      </w:r>
    </w:p>
    <w:p w14:paraId="0A5CAB13" w14:textId="77777777" w:rsidR="00B17DA8" w:rsidRPr="00EB0CFD" w:rsidRDefault="00B17DA8" w:rsidP="00B17DA8">
      <w:pPr>
        <w:contextualSpacing/>
        <w:rPr>
          <w:rFonts w:ascii="Calibri" w:hAnsi="Calibri" w:cs="Calibri"/>
          <w:sz w:val="22"/>
          <w:szCs w:val="22"/>
        </w:rPr>
      </w:pPr>
      <w:r w:rsidRPr="00EB0CFD">
        <w:rPr>
          <w:rFonts w:ascii="Calibri" w:hAnsi="Calibri" w:cs="Calibri"/>
          <w:sz w:val="22"/>
          <w:szCs w:val="22"/>
        </w:rPr>
        <w:t>COUNTY OF LOS ANGELES</w:t>
      </w:r>
      <w:proofErr w:type="gramStart"/>
      <w:r w:rsidRPr="00EB0CFD">
        <w:rPr>
          <w:rFonts w:ascii="Calibri" w:hAnsi="Calibri" w:cs="Calibri"/>
          <w:sz w:val="22"/>
          <w:szCs w:val="22"/>
        </w:rPr>
        <w:tab/>
        <w:t>)  ss.</w:t>
      </w:r>
      <w:proofErr w:type="gramEnd"/>
    </w:p>
    <w:p w14:paraId="201BBB57" w14:textId="77777777" w:rsidR="00B17DA8" w:rsidRPr="00EB0CFD" w:rsidRDefault="00B17DA8" w:rsidP="00B17DA8">
      <w:pPr>
        <w:contextualSpacing/>
        <w:rPr>
          <w:rFonts w:ascii="Calibri" w:hAnsi="Calibri" w:cs="Calibri"/>
          <w:sz w:val="22"/>
          <w:szCs w:val="22"/>
        </w:rPr>
      </w:pPr>
      <w:r w:rsidRPr="00EB0CFD">
        <w:rPr>
          <w:rFonts w:ascii="Calibri" w:hAnsi="Calibri" w:cs="Calibri"/>
          <w:sz w:val="22"/>
          <w:szCs w:val="22"/>
        </w:rPr>
        <w:t>CITY OF CARSON</w:t>
      </w:r>
      <w:r w:rsidRPr="00EB0CFD">
        <w:rPr>
          <w:rFonts w:ascii="Calibri" w:hAnsi="Calibri" w:cs="Calibri"/>
          <w:sz w:val="22"/>
          <w:szCs w:val="22"/>
        </w:rPr>
        <w:tab/>
      </w:r>
      <w:r w:rsidRPr="00EB0CFD">
        <w:rPr>
          <w:rFonts w:ascii="Calibri" w:hAnsi="Calibri" w:cs="Calibri"/>
          <w:sz w:val="22"/>
          <w:szCs w:val="22"/>
        </w:rPr>
        <w:tab/>
        <w:t>)</w:t>
      </w:r>
    </w:p>
    <w:p w14:paraId="62EEBE5D" w14:textId="77777777" w:rsidR="00B17DA8" w:rsidRPr="00EB0CFD" w:rsidRDefault="00B17DA8" w:rsidP="00B17DA8">
      <w:pPr>
        <w:ind w:firstLine="1440"/>
        <w:contextualSpacing/>
        <w:rPr>
          <w:rFonts w:ascii="Calibri" w:hAnsi="Calibri" w:cs="Calibri"/>
          <w:sz w:val="22"/>
          <w:szCs w:val="22"/>
        </w:rPr>
      </w:pPr>
    </w:p>
    <w:p w14:paraId="7C09D3BE" w14:textId="064F6746" w:rsidR="00B17DA8" w:rsidRPr="00EB0CFD" w:rsidRDefault="00B17DA8" w:rsidP="00B17DA8">
      <w:pPr>
        <w:ind w:left="720" w:right="1090"/>
        <w:contextualSpacing/>
        <w:rPr>
          <w:rFonts w:ascii="Calibri" w:hAnsi="Calibri" w:cs="Calibri"/>
          <w:sz w:val="22"/>
          <w:szCs w:val="22"/>
        </w:rPr>
      </w:pPr>
      <w:r w:rsidRPr="00EB0CFD">
        <w:rPr>
          <w:rFonts w:ascii="Calibri" w:hAnsi="Calibri" w:cs="Calibri"/>
          <w:sz w:val="22"/>
          <w:szCs w:val="22"/>
        </w:rPr>
        <w:t>I, Dr. Khaleah K. Bradshaw, City Clerk of the City of Carson, California, hereby attest to and certify that the foregoing ordinance, being Ordinance No. 25-251</w:t>
      </w:r>
      <w:r>
        <w:rPr>
          <w:rFonts w:ascii="Calibri" w:hAnsi="Calibri" w:cs="Calibri"/>
          <w:sz w:val="22"/>
          <w:szCs w:val="22"/>
        </w:rPr>
        <w:t>6</w:t>
      </w:r>
      <w:r w:rsidRPr="00EB0CFD">
        <w:rPr>
          <w:rFonts w:ascii="Calibri" w:hAnsi="Calibri" w:cs="Calibri"/>
          <w:sz w:val="22"/>
          <w:szCs w:val="22"/>
        </w:rPr>
        <w:t xml:space="preserve"> passed first reading on the</w:t>
      </w:r>
      <w:r w:rsidRPr="00EB0CFD">
        <w:rPr>
          <w:rFonts w:ascii="Calibri" w:hAnsi="Calibri" w:cs="Calibri"/>
          <w:sz w:val="22"/>
          <w:szCs w:val="22"/>
          <w:vertAlign w:val="superscript"/>
        </w:rPr>
        <w:t xml:space="preserve"> </w:t>
      </w:r>
      <w:r w:rsidRPr="00EB0CFD">
        <w:rPr>
          <w:rFonts w:ascii="Calibri" w:hAnsi="Calibri" w:cs="Calibri"/>
          <w:sz w:val="22"/>
          <w:szCs w:val="22"/>
        </w:rPr>
        <w:t>1</w:t>
      </w:r>
      <w:r>
        <w:rPr>
          <w:rFonts w:ascii="Calibri" w:hAnsi="Calibri" w:cs="Calibri"/>
          <w:sz w:val="22"/>
          <w:szCs w:val="22"/>
        </w:rPr>
        <w:t>5</w:t>
      </w:r>
      <w:r>
        <w:rPr>
          <w:rFonts w:ascii="Calibri" w:hAnsi="Calibri" w:cs="Calibri"/>
          <w:sz w:val="22"/>
          <w:szCs w:val="22"/>
          <w:vertAlign w:val="superscript"/>
        </w:rPr>
        <w:t>th</w:t>
      </w:r>
      <w:r w:rsidRPr="00EB0CFD">
        <w:rPr>
          <w:rFonts w:ascii="Calibri" w:hAnsi="Calibri" w:cs="Calibri"/>
          <w:sz w:val="22"/>
          <w:szCs w:val="22"/>
        </w:rPr>
        <w:t xml:space="preserve"> day of </w:t>
      </w:r>
      <w:proofErr w:type="gramStart"/>
      <w:r w:rsidRPr="00EB0CFD">
        <w:rPr>
          <w:rFonts w:ascii="Calibri" w:hAnsi="Calibri" w:cs="Calibri"/>
          <w:sz w:val="22"/>
          <w:szCs w:val="22"/>
        </w:rPr>
        <w:t>July,</w:t>
      </w:r>
      <w:proofErr w:type="gramEnd"/>
      <w:r w:rsidRPr="00EB0CFD">
        <w:rPr>
          <w:rFonts w:ascii="Calibri" w:hAnsi="Calibri" w:cs="Calibri"/>
          <w:sz w:val="22"/>
          <w:szCs w:val="22"/>
        </w:rPr>
        <w:t xml:space="preserve"> 2025, adopted by the Carson City Council at its meeting held on the 1</w:t>
      </w:r>
      <w:r>
        <w:rPr>
          <w:rFonts w:ascii="Calibri" w:hAnsi="Calibri" w:cs="Calibri"/>
          <w:sz w:val="22"/>
          <w:szCs w:val="22"/>
        </w:rPr>
        <w:t>6</w:t>
      </w:r>
      <w:r w:rsidRPr="00EB0CFD">
        <w:rPr>
          <w:rFonts w:ascii="Calibri" w:hAnsi="Calibri" w:cs="Calibri"/>
          <w:sz w:val="22"/>
          <w:szCs w:val="22"/>
          <w:vertAlign w:val="superscript"/>
        </w:rPr>
        <w:t>th</w:t>
      </w:r>
      <w:r w:rsidRPr="00EB0CFD">
        <w:rPr>
          <w:rFonts w:ascii="Calibri" w:hAnsi="Calibri" w:cs="Calibri"/>
          <w:sz w:val="22"/>
          <w:szCs w:val="22"/>
        </w:rPr>
        <w:t xml:space="preserve"> day of </w:t>
      </w:r>
      <w:proofErr w:type="gramStart"/>
      <w:r>
        <w:rPr>
          <w:rFonts w:ascii="Calibri" w:hAnsi="Calibri" w:cs="Calibri"/>
          <w:sz w:val="22"/>
          <w:szCs w:val="22"/>
        </w:rPr>
        <w:t>September</w:t>
      </w:r>
      <w:r w:rsidRPr="00EB0CFD">
        <w:rPr>
          <w:rFonts w:ascii="Calibri" w:hAnsi="Calibri" w:cs="Calibri"/>
          <w:sz w:val="22"/>
          <w:szCs w:val="22"/>
        </w:rPr>
        <w:t>,</w:t>
      </w:r>
      <w:proofErr w:type="gramEnd"/>
      <w:r w:rsidRPr="00EB0CFD">
        <w:rPr>
          <w:rFonts w:ascii="Calibri" w:hAnsi="Calibri" w:cs="Calibri"/>
          <w:sz w:val="22"/>
          <w:szCs w:val="22"/>
        </w:rPr>
        <w:t xml:space="preserve"> 2025, by the following roll call vote:</w:t>
      </w:r>
    </w:p>
    <w:p w14:paraId="200D17B0" w14:textId="77777777" w:rsidR="00B17DA8" w:rsidRPr="00EB0CFD" w:rsidRDefault="00B17DA8" w:rsidP="00B17DA8">
      <w:pPr>
        <w:ind w:firstLine="1440"/>
        <w:contextualSpacing/>
        <w:rPr>
          <w:rFonts w:ascii="Calibri" w:hAnsi="Calibri" w:cs="Calibri"/>
          <w:sz w:val="22"/>
          <w:szCs w:val="22"/>
        </w:rPr>
      </w:pPr>
    </w:p>
    <w:p w14:paraId="31527190" w14:textId="63AF1DC1" w:rsidR="00B17DA8" w:rsidRPr="00EB0CFD" w:rsidRDefault="00B17DA8" w:rsidP="00B17DA8">
      <w:pPr>
        <w:tabs>
          <w:tab w:val="left" w:pos="720"/>
          <w:tab w:val="left" w:pos="1440"/>
          <w:tab w:val="left" w:pos="2160"/>
          <w:tab w:val="left" w:pos="2880"/>
          <w:tab w:val="left" w:pos="4320"/>
          <w:tab w:val="left" w:pos="5760"/>
        </w:tabs>
        <w:ind w:firstLine="1440"/>
        <w:contextualSpacing/>
        <w:rPr>
          <w:rFonts w:ascii="Calibri" w:hAnsi="Calibri" w:cs="Calibri"/>
          <w:sz w:val="22"/>
          <w:szCs w:val="22"/>
        </w:rPr>
      </w:pPr>
      <w:r w:rsidRPr="00EB0CFD">
        <w:rPr>
          <w:rFonts w:ascii="Calibri" w:hAnsi="Calibri" w:cs="Calibri"/>
          <w:sz w:val="22"/>
          <w:szCs w:val="22"/>
        </w:rPr>
        <w:t>AYES</w:t>
      </w:r>
      <w:proofErr w:type="gramStart"/>
      <w:r w:rsidRPr="00EB0CFD">
        <w:rPr>
          <w:rFonts w:ascii="Calibri" w:hAnsi="Calibri" w:cs="Calibri"/>
          <w:sz w:val="22"/>
          <w:szCs w:val="22"/>
        </w:rPr>
        <w:t>:</w:t>
      </w:r>
      <w:r w:rsidRPr="00EB0CFD">
        <w:rPr>
          <w:rFonts w:ascii="Calibri" w:hAnsi="Calibri" w:cs="Calibri"/>
          <w:sz w:val="22"/>
          <w:szCs w:val="22"/>
        </w:rPr>
        <w:tab/>
      </w:r>
      <w:r w:rsidRPr="00EB0CFD">
        <w:rPr>
          <w:rFonts w:ascii="Calibri" w:hAnsi="Calibri" w:cs="Calibri"/>
          <w:sz w:val="22"/>
          <w:szCs w:val="22"/>
        </w:rPr>
        <w:tab/>
        <w:t>COUNCIL</w:t>
      </w:r>
      <w:proofErr w:type="gramEnd"/>
      <w:r w:rsidRPr="00EB0CFD">
        <w:rPr>
          <w:rFonts w:ascii="Calibri" w:hAnsi="Calibri" w:cs="Calibri"/>
          <w:sz w:val="22"/>
          <w:szCs w:val="22"/>
        </w:rPr>
        <w:t xml:space="preserve"> MEMBERS:</w:t>
      </w:r>
      <w:r w:rsidRPr="00EB0CFD">
        <w:rPr>
          <w:rFonts w:ascii="Calibri" w:hAnsi="Calibri" w:cs="Calibri"/>
          <w:sz w:val="22"/>
          <w:szCs w:val="22"/>
        </w:rPr>
        <w:tab/>
      </w:r>
      <w:r>
        <w:rPr>
          <w:rFonts w:ascii="Calibri" w:hAnsi="Calibri" w:cs="Calibri"/>
          <w:sz w:val="22"/>
          <w:szCs w:val="22"/>
        </w:rPr>
        <w:t xml:space="preserve">Davis-Holmes, </w:t>
      </w:r>
      <w:r w:rsidRPr="00EB0CFD">
        <w:rPr>
          <w:rFonts w:ascii="Calibri" w:hAnsi="Calibri" w:cs="Calibri"/>
          <w:bCs/>
          <w:sz w:val="22"/>
          <w:szCs w:val="22"/>
        </w:rPr>
        <w:t>Hicks, Dear, Hilton, Rojas</w:t>
      </w:r>
    </w:p>
    <w:p w14:paraId="42DB64C0" w14:textId="77777777" w:rsidR="00B17DA8" w:rsidRPr="00EB0CFD" w:rsidRDefault="00B17DA8" w:rsidP="00B17DA8">
      <w:pPr>
        <w:ind w:firstLine="1440"/>
        <w:contextualSpacing/>
        <w:rPr>
          <w:rFonts w:ascii="Calibri" w:hAnsi="Calibri" w:cs="Calibri"/>
          <w:sz w:val="22"/>
          <w:szCs w:val="22"/>
        </w:rPr>
      </w:pPr>
      <w:r w:rsidRPr="00EB0CFD">
        <w:rPr>
          <w:rFonts w:ascii="Calibri" w:hAnsi="Calibri" w:cs="Calibri"/>
          <w:sz w:val="22"/>
          <w:szCs w:val="22"/>
        </w:rPr>
        <w:t>NOES</w:t>
      </w:r>
      <w:proofErr w:type="gramStart"/>
      <w:r w:rsidRPr="00EB0CFD">
        <w:rPr>
          <w:rFonts w:ascii="Calibri" w:hAnsi="Calibri" w:cs="Calibri"/>
          <w:sz w:val="22"/>
          <w:szCs w:val="22"/>
        </w:rPr>
        <w:t>:</w:t>
      </w:r>
      <w:r w:rsidRPr="00EB0CFD">
        <w:rPr>
          <w:rFonts w:ascii="Calibri" w:hAnsi="Calibri" w:cs="Calibri"/>
          <w:sz w:val="22"/>
          <w:szCs w:val="22"/>
        </w:rPr>
        <w:tab/>
      </w:r>
      <w:r w:rsidRPr="00EB0CFD">
        <w:rPr>
          <w:rFonts w:ascii="Calibri" w:hAnsi="Calibri" w:cs="Calibri"/>
          <w:sz w:val="22"/>
          <w:szCs w:val="22"/>
        </w:rPr>
        <w:tab/>
        <w:t>COUNCIL</w:t>
      </w:r>
      <w:proofErr w:type="gramEnd"/>
      <w:r w:rsidRPr="00EB0CFD">
        <w:rPr>
          <w:rFonts w:ascii="Calibri" w:hAnsi="Calibri" w:cs="Calibri"/>
          <w:sz w:val="22"/>
          <w:szCs w:val="22"/>
        </w:rPr>
        <w:t xml:space="preserve"> MEMBERS</w:t>
      </w:r>
      <w:proofErr w:type="gramStart"/>
      <w:r w:rsidRPr="00EB0CFD">
        <w:rPr>
          <w:rFonts w:ascii="Calibri" w:hAnsi="Calibri" w:cs="Calibri"/>
          <w:sz w:val="22"/>
          <w:szCs w:val="22"/>
        </w:rPr>
        <w:t>:</w:t>
      </w:r>
      <w:r w:rsidRPr="00EB0CFD">
        <w:rPr>
          <w:rFonts w:ascii="Calibri" w:hAnsi="Calibri" w:cs="Calibri"/>
          <w:sz w:val="22"/>
          <w:szCs w:val="22"/>
        </w:rPr>
        <w:tab/>
      </w:r>
      <w:r w:rsidRPr="00EB0CFD">
        <w:rPr>
          <w:rFonts w:ascii="Calibri" w:hAnsi="Calibri" w:cs="Calibri"/>
          <w:sz w:val="22"/>
          <w:szCs w:val="22"/>
        </w:rPr>
        <w:tab/>
        <w:t>None</w:t>
      </w:r>
      <w:proofErr w:type="gramEnd"/>
    </w:p>
    <w:p w14:paraId="75B4DF81" w14:textId="77777777" w:rsidR="00B17DA8" w:rsidRPr="00EB0CFD" w:rsidRDefault="00B17DA8" w:rsidP="00B17DA8">
      <w:pPr>
        <w:ind w:firstLine="1440"/>
        <w:contextualSpacing/>
        <w:rPr>
          <w:rFonts w:ascii="Calibri" w:hAnsi="Calibri" w:cs="Calibri"/>
          <w:sz w:val="22"/>
          <w:szCs w:val="22"/>
        </w:rPr>
      </w:pPr>
      <w:r w:rsidRPr="00EB0CFD">
        <w:rPr>
          <w:rFonts w:ascii="Calibri" w:hAnsi="Calibri" w:cs="Calibri"/>
          <w:sz w:val="22"/>
          <w:szCs w:val="22"/>
        </w:rPr>
        <w:t>ABSTAIN:</w:t>
      </w:r>
      <w:r w:rsidRPr="00EB0CFD">
        <w:rPr>
          <w:rFonts w:ascii="Calibri" w:hAnsi="Calibri" w:cs="Calibri"/>
          <w:sz w:val="22"/>
          <w:szCs w:val="22"/>
        </w:rPr>
        <w:tab/>
        <w:t>COUNCIL MEMBERS</w:t>
      </w:r>
      <w:proofErr w:type="gramStart"/>
      <w:r w:rsidRPr="00EB0CFD">
        <w:rPr>
          <w:rFonts w:ascii="Calibri" w:hAnsi="Calibri" w:cs="Calibri"/>
          <w:sz w:val="22"/>
          <w:szCs w:val="22"/>
        </w:rPr>
        <w:t>:</w:t>
      </w:r>
      <w:r w:rsidRPr="00EB0CFD">
        <w:rPr>
          <w:rFonts w:ascii="Calibri" w:hAnsi="Calibri" w:cs="Calibri"/>
          <w:sz w:val="22"/>
          <w:szCs w:val="22"/>
        </w:rPr>
        <w:tab/>
      </w:r>
      <w:r w:rsidRPr="00EB0CFD">
        <w:rPr>
          <w:rFonts w:ascii="Calibri" w:hAnsi="Calibri" w:cs="Calibri"/>
          <w:sz w:val="22"/>
          <w:szCs w:val="22"/>
        </w:rPr>
        <w:tab/>
        <w:t>None</w:t>
      </w:r>
      <w:proofErr w:type="gramEnd"/>
    </w:p>
    <w:p w14:paraId="36EF5C30" w14:textId="64E9A148" w:rsidR="00B17DA8" w:rsidRPr="00EB0CFD" w:rsidRDefault="00B17DA8" w:rsidP="00B17DA8">
      <w:pPr>
        <w:ind w:firstLine="1440"/>
        <w:contextualSpacing/>
        <w:rPr>
          <w:rFonts w:ascii="Calibri" w:hAnsi="Calibri" w:cs="Calibri"/>
          <w:sz w:val="22"/>
          <w:szCs w:val="22"/>
        </w:rPr>
      </w:pPr>
      <w:r w:rsidRPr="00EB0CFD">
        <w:rPr>
          <w:rFonts w:ascii="Calibri" w:hAnsi="Calibri" w:cs="Calibri"/>
          <w:sz w:val="22"/>
          <w:szCs w:val="22"/>
        </w:rPr>
        <w:t>ABSENT:</w:t>
      </w:r>
      <w:r w:rsidRPr="00EB0CFD">
        <w:rPr>
          <w:rFonts w:ascii="Calibri" w:hAnsi="Calibri" w:cs="Calibri"/>
          <w:sz w:val="22"/>
          <w:szCs w:val="22"/>
        </w:rPr>
        <w:tab/>
        <w:t>COUNCIL MEMBERS</w:t>
      </w:r>
      <w:proofErr w:type="gramStart"/>
      <w:r w:rsidRPr="00EB0CFD">
        <w:rPr>
          <w:rFonts w:ascii="Calibri" w:hAnsi="Calibri" w:cs="Calibri"/>
          <w:sz w:val="22"/>
          <w:szCs w:val="22"/>
        </w:rPr>
        <w:t>:</w:t>
      </w:r>
      <w:r w:rsidRPr="00EB0CFD">
        <w:rPr>
          <w:rFonts w:ascii="Calibri" w:hAnsi="Calibri" w:cs="Calibri"/>
          <w:sz w:val="22"/>
          <w:szCs w:val="22"/>
        </w:rPr>
        <w:tab/>
      </w:r>
      <w:r w:rsidRPr="00EB0CFD">
        <w:rPr>
          <w:rFonts w:ascii="Calibri" w:hAnsi="Calibri" w:cs="Calibri"/>
          <w:sz w:val="22"/>
          <w:szCs w:val="22"/>
        </w:rPr>
        <w:tab/>
      </w:r>
      <w:r>
        <w:rPr>
          <w:rFonts w:ascii="Calibri" w:hAnsi="Calibri" w:cs="Calibri"/>
          <w:sz w:val="22"/>
          <w:szCs w:val="22"/>
        </w:rPr>
        <w:t>None</w:t>
      </w:r>
      <w:proofErr w:type="gramEnd"/>
    </w:p>
    <w:p w14:paraId="17B06EE3" w14:textId="77777777" w:rsidR="00B17DA8" w:rsidRPr="00EB0CFD" w:rsidRDefault="00B17DA8" w:rsidP="00B17DA8">
      <w:pPr>
        <w:ind w:firstLine="1440"/>
        <w:contextualSpacing/>
        <w:rPr>
          <w:rFonts w:ascii="Calibri" w:hAnsi="Calibri" w:cs="Calibri"/>
          <w:sz w:val="22"/>
          <w:szCs w:val="22"/>
        </w:rPr>
      </w:pPr>
      <w:r w:rsidRPr="00EB0CFD">
        <w:rPr>
          <w:rFonts w:ascii="Calibri" w:hAnsi="Calibri" w:cs="Calibri"/>
          <w:sz w:val="22"/>
          <w:szCs w:val="22"/>
        </w:rPr>
        <w:t>RECUSED:</w:t>
      </w:r>
      <w:r w:rsidRPr="00EB0CFD">
        <w:rPr>
          <w:rFonts w:ascii="Calibri" w:hAnsi="Calibri" w:cs="Calibri"/>
          <w:sz w:val="22"/>
          <w:szCs w:val="22"/>
        </w:rPr>
        <w:tab/>
        <w:t>COUNCIL MEMBERS</w:t>
      </w:r>
      <w:proofErr w:type="gramStart"/>
      <w:r w:rsidRPr="00EB0CFD">
        <w:rPr>
          <w:rFonts w:ascii="Calibri" w:hAnsi="Calibri" w:cs="Calibri"/>
          <w:sz w:val="22"/>
          <w:szCs w:val="22"/>
        </w:rPr>
        <w:t>:</w:t>
      </w:r>
      <w:r w:rsidRPr="00EB0CFD">
        <w:rPr>
          <w:rFonts w:ascii="Calibri" w:hAnsi="Calibri" w:cs="Calibri"/>
          <w:sz w:val="22"/>
          <w:szCs w:val="22"/>
        </w:rPr>
        <w:tab/>
      </w:r>
      <w:r w:rsidRPr="00EB0CFD">
        <w:rPr>
          <w:rFonts w:ascii="Calibri" w:hAnsi="Calibri" w:cs="Calibri"/>
          <w:sz w:val="22"/>
          <w:szCs w:val="22"/>
        </w:rPr>
        <w:tab/>
        <w:t>None</w:t>
      </w:r>
      <w:proofErr w:type="gramEnd"/>
    </w:p>
    <w:p w14:paraId="669ABEF3" w14:textId="77777777" w:rsidR="00B17DA8" w:rsidRPr="00EB0CFD" w:rsidRDefault="00B17DA8" w:rsidP="00B17DA8">
      <w:pPr>
        <w:tabs>
          <w:tab w:val="left" w:pos="720"/>
          <w:tab w:val="left" w:pos="1440"/>
          <w:tab w:val="left" w:pos="2160"/>
          <w:tab w:val="left" w:pos="2880"/>
          <w:tab w:val="left" w:pos="4320"/>
          <w:tab w:val="left" w:pos="6290"/>
        </w:tabs>
        <w:ind w:firstLine="1440"/>
        <w:contextualSpacing/>
        <w:rPr>
          <w:rFonts w:ascii="Calibri" w:hAnsi="Calibri" w:cs="Calibri"/>
          <w:sz w:val="22"/>
          <w:szCs w:val="22"/>
        </w:rPr>
      </w:pPr>
    </w:p>
    <w:p w14:paraId="599C4ADD" w14:textId="77777777" w:rsidR="00B17DA8" w:rsidRPr="00EB0CFD" w:rsidRDefault="00B17DA8" w:rsidP="00B17DA8">
      <w:pPr>
        <w:ind w:firstLine="1440"/>
        <w:contextualSpacing/>
        <w:rPr>
          <w:rFonts w:ascii="Calibri" w:hAnsi="Calibri" w:cs="Calibri"/>
          <w:sz w:val="22"/>
          <w:szCs w:val="22"/>
        </w:rPr>
      </w:pPr>
    </w:p>
    <w:p w14:paraId="5BF0F147" w14:textId="77777777" w:rsidR="00B17DA8" w:rsidRPr="00EB0CFD" w:rsidRDefault="00B17DA8" w:rsidP="00B17DA8">
      <w:pPr>
        <w:ind w:firstLine="1440"/>
        <w:contextualSpacing/>
        <w:rPr>
          <w:rFonts w:ascii="Calibri" w:hAnsi="Calibri" w:cs="Calibri"/>
          <w:sz w:val="22"/>
          <w:szCs w:val="22"/>
        </w:rPr>
      </w:pPr>
    </w:p>
    <w:p w14:paraId="45650756" w14:textId="77777777" w:rsidR="00B17DA8" w:rsidRPr="00EB0CFD" w:rsidRDefault="00B17DA8" w:rsidP="00B17DA8">
      <w:pPr>
        <w:ind w:firstLine="1440"/>
        <w:contextualSpacing/>
        <w:rPr>
          <w:rFonts w:ascii="Calibri" w:hAnsi="Calibri" w:cs="Calibri"/>
          <w:sz w:val="22"/>
          <w:szCs w:val="22"/>
        </w:rPr>
      </w:pPr>
    </w:p>
    <w:p w14:paraId="4FD74037" w14:textId="2D880906" w:rsidR="00B17DA8" w:rsidRPr="00EB0CFD" w:rsidRDefault="00F21D5A" w:rsidP="00B17DA8">
      <w:pPr>
        <w:ind w:left="4320" w:firstLine="1440"/>
        <w:contextualSpacing/>
        <w:rPr>
          <w:rFonts w:ascii="Calibri" w:hAnsi="Calibri" w:cs="Calibri"/>
          <w:sz w:val="22"/>
          <w:szCs w:val="22"/>
        </w:rPr>
      </w:pPr>
      <w:r>
        <w:rPr>
          <w:rFonts w:ascii="Calibri" w:hAnsi="Calibri" w:cs="Calibri"/>
          <w:sz w:val="22"/>
          <w:szCs w:val="22"/>
        </w:rPr>
        <w:t>/s/</w:t>
      </w:r>
    </w:p>
    <w:p w14:paraId="50D538FF" w14:textId="18F88FDE" w:rsidR="00B17DA8" w:rsidRPr="00F21D5A" w:rsidRDefault="00B17DA8" w:rsidP="00F21D5A">
      <w:pPr>
        <w:ind w:left="4320" w:firstLine="1440"/>
        <w:contextualSpacing/>
        <w:rPr>
          <w:rFonts w:ascii="Calibri" w:hAnsi="Calibri" w:cs="Calibri"/>
          <w:sz w:val="22"/>
          <w:szCs w:val="22"/>
        </w:rPr>
      </w:pPr>
      <w:r w:rsidRPr="00EB0CFD">
        <w:rPr>
          <w:rFonts w:ascii="Calibri" w:hAnsi="Calibri" w:cs="Calibri"/>
          <w:sz w:val="22"/>
          <w:szCs w:val="22"/>
        </w:rPr>
        <w:t>Dr. Khaleah K. Bradshaw, City Clerk</w:t>
      </w:r>
    </w:p>
    <w:p w14:paraId="0D92D8D4" w14:textId="77777777" w:rsidR="00000F84" w:rsidRPr="00B17DA8" w:rsidRDefault="00000F84" w:rsidP="00926D42">
      <w:pPr>
        <w:pStyle w:val="Normal0"/>
        <w:ind w:left="720"/>
        <w:rPr>
          <w:rFonts w:ascii="Calibri" w:hAnsi="Calibri" w:cs="Calibri"/>
          <w:sz w:val="22"/>
          <w:szCs w:val="22"/>
        </w:rPr>
      </w:pPr>
    </w:p>
    <w:sectPr w:rsidR="00000F84" w:rsidRPr="00B17DA8" w:rsidSect="00B6032F">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98B6A" w14:textId="77777777" w:rsidR="00781067" w:rsidRDefault="00781067" w:rsidP="00FC3907">
      <w:r>
        <w:separator/>
      </w:r>
    </w:p>
  </w:endnote>
  <w:endnote w:type="continuationSeparator" w:id="0">
    <w:p w14:paraId="352CBD49" w14:textId="77777777" w:rsidR="00781067" w:rsidRDefault="00781067" w:rsidP="00FC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776F8" w14:textId="15CA5EDB" w:rsidR="00B17DA8" w:rsidRPr="00B17DA8" w:rsidRDefault="00B6032F" w:rsidP="00B17DA8">
    <w:pPr>
      <w:pStyle w:val="Header"/>
      <w:rPr>
        <w:rFonts w:ascii="Calibri" w:hAnsi="Calibri" w:cs="Calibri"/>
        <w:sz w:val="22"/>
      </w:rPr>
    </w:pPr>
    <w:r w:rsidRPr="00B6032F">
      <w:rPr>
        <w:noProof/>
        <w:spacing w:val="-2"/>
        <w:sz w:val="16"/>
      </w:rPr>
      <w:t>01007.0001 2017724.4</w:t>
    </w:r>
    <w:r w:rsidR="005C65C2" w:rsidRPr="005C65C2">
      <w:t xml:space="preserve"> </w:t>
    </w:r>
    <w:r w:rsidR="00B17DA8">
      <w:tab/>
    </w:r>
    <w:r w:rsidR="00B17DA8" w:rsidRPr="00B17DA8">
      <w:rPr>
        <w:rFonts w:ascii="Calibri" w:hAnsi="Calibri" w:cs="Calibri"/>
        <w:sz w:val="22"/>
      </w:rPr>
      <w:t>ORDINANCE NO. 25-2516</w:t>
    </w:r>
  </w:p>
  <w:p w14:paraId="7934BA7C" w14:textId="6E23522D" w:rsidR="00BE03B8" w:rsidRPr="00B17DA8" w:rsidRDefault="00B17DA8" w:rsidP="00B17DA8">
    <w:pPr>
      <w:pStyle w:val="Footer"/>
      <w:rPr>
        <w:sz w:val="22"/>
      </w:rPr>
    </w:pPr>
    <w:r w:rsidRPr="00B17DA8">
      <w:rPr>
        <w:rFonts w:ascii="Calibri" w:hAnsi="Calibri" w:cs="Calibri"/>
        <w:sz w:val="22"/>
      </w:rPr>
      <w:tab/>
      <w:t xml:space="preserve">Page </w:t>
    </w:r>
    <w:r w:rsidRPr="00B17DA8">
      <w:rPr>
        <w:rFonts w:ascii="Calibri" w:hAnsi="Calibri" w:cs="Calibri"/>
        <w:sz w:val="22"/>
      </w:rPr>
      <w:fldChar w:fldCharType="begin"/>
    </w:r>
    <w:r w:rsidRPr="00B17DA8">
      <w:rPr>
        <w:rFonts w:ascii="Calibri" w:hAnsi="Calibri" w:cs="Calibri"/>
        <w:sz w:val="22"/>
      </w:rPr>
      <w:instrText xml:space="preserve"> PAGE   \* MERGEFORMAT </w:instrText>
    </w:r>
    <w:r w:rsidRPr="00B17DA8">
      <w:rPr>
        <w:rFonts w:ascii="Calibri" w:hAnsi="Calibri" w:cs="Calibri"/>
        <w:sz w:val="22"/>
      </w:rPr>
      <w:fldChar w:fldCharType="separate"/>
    </w:r>
    <w:r w:rsidRPr="00B17DA8">
      <w:rPr>
        <w:rFonts w:ascii="Calibri" w:hAnsi="Calibri" w:cs="Calibri"/>
        <w:sz w:val="22"/>
      </w:rPr>
      <w:t>1</w:t>
    </w:r>
    <w:r w:rsidRPr="00B17DA8">
      <w:rPr>
        <w:rFonts w:ascii="Calibri" w:hAnsi="Calibri" w:cs="Calibri"/>
        <w:sz w:val="22"/>
      </w:rPr>
      <w:fldChar w:fldCharType="end"/>
    </w:r>
    <w:r w:rsidRPr="00B17DA8">
      <w:rPr>
        <w:rFonts w:ascii="Calibri" w:hAnsi="Calibri" w:cs="Calibri"/>
        <w:sz w:val="22"/>
      </w:rPr>
      <w:t xml:space="preserve"> of </w:t>
    </w:r>
    <w:r w:rsidR="00F21D5A">
      <w:rPr>
        <w:rFonts w:ascii="Calibri" w:hAnsi="Calibri" w:cs="Calibri"/>
        <w:sz w:val="22"/>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7ADC5" w14:textId="73BA37A4" w:rsidR="00BE03B8" w:rsidRDefault="00B6032F">
    <w:pPr>
      <w:pStyle w:val="Footer"/>
    </w:pPr>
    <w:r w:rsidRPr="00B6032F">
      <w:rPr>
        <w:noProof/>
        <w:spacing w:val="-2"/>
        <w:sz w:val="16"/>
      </w:rPr>
      <w:t>01007.0001 2017724.4</w:t>
    </w:r>
    <w:r w:rsidR="005C65C2" w:rsidRPr="005C65C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34DED" w14:textId="77777777" w:rsidR="00781067" w:rsidRDefault="00781067" w:rsidP="00FC3907">
      <w:r>
        <w:separator/>
      </w:r>
    </w:p>
  </w:footnote>
  <w:footnote w:type="continuationSeparator" w:id="0">
    <w:p w14:paraId="23D29D1B" w14:textId="77777777" w:rsidR="00781067" w:rsidRDefault="00781067" w:rsidP="00FC3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0F0C7D44"/>
    <w:lvl w:ilvl="0">
      <w:start w:val="1"/>
      <w:numFmt w:val="bullet"/>
      <w:pStyle w:val="ListBullet5"/>
      <w:lvlText w:val=""/>
      <w:lvlJc w:val="left"/>
      <w:pPr>
        <w:tabs>
          <w:tab w:val="num" w:pos="3600"/>
        </w:tabs>
        <w:ind w:left="3600" w:hanging="720"/>
      </w:pPr>
      <w:rPr>
        <w:rFonts w:ascii="Symbol" w:hAnsi="Symbol" w:hint="default"/>
        <w:color w:val="auto"/>
      </w:rPr>
    </w:lvl>
  </w:abstractNum>
  <w:abstractNum w:abstractNumId="1" w15:restartNumberingAfterBreak="0">
    <w:nsid w:val="FFFFFF81"/>
    <w:multiLevelType w:val="singleLevel"/>
    <w:tmpl w:val="7E9235EC"/>
    <w:lvl w:ilvl="0">
      <w:start w:val="1"/>
      <w:numFmt w:val="bullet"/>
      <w:pStyle w:val="ListBullet4"/>
      <w:lvlText w:val=""/>
      <w:lvlJc w:val="left"/>
      <w:pPr>
        <w:tabs>
          <w:tab w:val="num" w:pos="2880"/>
        </w:tabs>
        <w:ind w:left="2880" w:hanging="720"/>
      </w:pPr>
      <w:rPr>
        <w:rFonts w:ascii="Symbol" w:hAnsi="Symbol" w:hint="default"/>
        <w:color w:val="auto"/>
      </w:rPr>
    </w:lvl>
  </w:abstractNum>
  <w:abstractNum w:abstractNumId="2" w15:restartNumberingAfterBreak="0">
    <w:nsid w:val="FFFFFF82"/>
    <w:multiLevelType w:val="singleLevel"/>
    <w:tmpl w:val="73B085D4"/>
    <w:lvl w:ilvl="0">
      <w:start w:val="1"/>
      <w:numFmt w:val="bullet"/>
      <w:pStyle w:val="ListBullet3"/>
      <w:lvlText w:val=""/>
      <w:lvlJc w:val="left"/>
      <w:pPr>
        <w:tabs>
          <w:tab w:val="num" w:pos="2160"/>
        </w:tabs>
        <w:ind w:left="2160" w:hanging="720"/>
      </w:pPr>
      <w:rPr>
        <w:rFonts w:ascii="Symbol" w:hAnsi="Symbol" w:hint="default"/>
        <w:color w:val="auto"/>
      </w:rPr>
    </w:lvl>
  </w:abstractNum>
  <w:abstractNum w:abstractNumId="3" w15:restartNumberingAfterBreak="0">
    <w:nsid w:val="FFFFFF83"/>
    <w:multiLevelType w:val="singleLevel"/>
    <w:tmpl w:val="670E1F7E"/>
    <w:lvl w:ilvl="0">
      <w:start w:val="1"/>
      <w:numFmt w:val="bullet"/>
      <w:pStyle w:val="ListBullet2"/>
      <w:lvlText w:val=""/>
      <w:lvlJc w:val="left"/>
      <w:pPr>
        <w:tabs>
          <w:tab w:val="num" w:pos="1440"/>
        </w:tabs>
        <w:ind w:left="1440" w:hanging="720"/>
      </w:pPr>
      <w:rPr>
        <w:rFonts w:ascii="Symbol" w:hAnsi="Symbol" w:hint="default"/>
        <w:color w:val="auto"/>
      </w:rPr>
    </w:lvl>
  </w:abstractNum>
  <w:abstractNum w:abstractNumId="4" w15:restartNumberingAfterBreak="0">
    <w:nsid w:val="FFFFFF89"/>
    <w:multiLevelType w:val="singleLevel"/>
    <w:tmpl w:val="A09E3C6A"/>
    <w:lvl w:ilvl="0">
      <w:start w:val="1"/>
      <w:numFmt w:val="bullet"/>
      <w:pStyle w:val="ListBullet"/>
      <w:lvlText w:val=""/>
      <w:lvlJc w:val="left"/>
      <w:pPr>
        <w:tabs>
          <w:tab w:val="num" w:pos="720"/>
        </w:tabs>
        <w:ind w:left="720" w:hanging="720"/>
      </w:pPr>
      <w:rPr>
        <w:rFonts w:ascii="Symbol" w:hAnsi="Symbol" w:hint="default"/>
      </w:rPr>
    </w:lvl>
  </w:abstractNum>
  <w:abstractNum w:abstractNumId="5" w15:restartNumberingAfterBreak="0">
    <w:nsid w:val="37394403"/>
    <w:multiLevelType w:val="hybridMultilevel"/>
    <w:tmpl w:val="EA9C2A94"/>
    <w:lvl w:ilvl="0" w:tplc="E6246F80">
      <w:start w:val="1"/>
      <w:numFmt w:val="bullet"/>
      <w:lvlRestart w:val="0"/>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98947514">
    <w:abstractNumId w:val="5"/>
  </w:num>
  <w:num w:numId="2" w16cid:durableId="576863399">
    <w:abstractNumId w:val="4"/>
  </w:num>
  <w:num w:numId="3" w16cid:durableId="831795168">
    <w:abstractNumId w:val="4"/>
  </w:num>
  <w:num w:numId="4" w16cid:durableId="1797018174">
    <w:abstractNumId w:val="3"/>
  </w:num>
  <w:num w:numId="5" w16cid:durableId="1933200924">
    <w:abstractNumId w:val="3"/>
  </w:num>
  <w:num w:numId="6" w16cid:durableId="751127482">
    <w:abstractNumId w:val="2"/>
  </w:num>
  <w:num w:numId="7" w16cid:durableId="2050714866">
    <w:abstractNumId w:val="2"/>
  </w:num>
  <w:num w:numId="8" w16cid:durableId="1715041770">
    <w:abstractNumId w:val="1"/>
  </w:num>
  <w:num w:numId="9" w16cid:durableId="518934376">
    <w:abstractNumId w:val="1"/>
  </w:num>
  <w:num w:numId="10" w16cid:durableId="1245339700">
    <w:abstractNumId w:val="0"/>
  </w:num>
  <w:num w:numId="11" w16cid:durableId="1565868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20"/>
  <w:clickAndTypeStyle w:val="Normal0"/>
  <w:characterSpacingControl w:val="doNotCompres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067"/>
    <w:rsid w:val="000007A6"/>
    <w:rsid w:val="00000F84"/>
    <w:rsid w:val="0001149A"/>
    <w:rsid w:val="000143A2"/>
    <w:rsid w:val="00017254"/>
    <w:rsid w:val="000376CE"/>
    <w:rsid w:val="000379F7"/>
    <w:rsid w:val="00040913"/>
    <w:rsid w:val="000413A0"/>
    <w:rsid w:val="000577C7"/>
    <w:rsid w:val="00063010"/>
    <w:rsid w:val="00083481"/>
    <w:rsid w:val="00095F9B"/>
    <w:rsid w:val="00096B9C"/>
    <w:rsid w:val="000A132A"/>
    <w:rsid w:val="000B092A"/>
    <w:rsid w:val="000C14D2"/>
    <w:rsid w:val="000C4315"/>
    <w:rsid w:val="000D3F6A"/>
    <w:rsid w:val="000D4571"/>
    <w:rsid w:val="000F261A"/>
    <w:rsid w:val="000F30CA"/>
    <w:rsid w:val="000F710F"/>
    <w:rsid w:val="000F7910"/>
    <w:rsid w:val="00123136"/>
    <w:rsid w:val="001250B4"/>
    <w:rsid w:val="0012662C"/>
    <w:rsid w:val="00137065"/>
    <w:rsid w:val="00143EAE"/>
    <w:rsid w:val="001479B1"/>
    <w:rsid w:val="00151EC6"/>
    <w:rsid w:val="00156EA7"/>
    <w:rsid w:val="00174788"/>
    <w:rsid w:val="0018025F"/>
    <w:rsid w:val="00192A8C"/>
    <w:rsid w:val="001964EF"/>
    <w:rsid w:val="001A70C3"/>
    <w:rsid w:val="001C3978"/>
    <w:rsid w:val="001E17F6"/>
    <w:rsid w:val="001E577D"/>
    <w:rsid w:val="001F0D3A"/>
    <w:rsid w:val="00203714"/>
    <w:rsid w:val="0020733D"/>
    <w:rsid w:val="00211FB6"/>
    <w:rsid w:val="0021369D"/>
    <w:rsid w:val="002326A1"/>
    <w:rsid w:val="002333E8"/>
    <w:rsid w:val="00241037"/>
    <w:rsid w:val="0024547C"/>
    <w:rsid w:val="00246025"/>
    <w:rsid w:val="00273797"/>
    <w:rsid w:val="00280B93"/>
    <w:rsid w:val="00282D21"/>
    <w:rsid w:val="00284A5E"/>
    <w:rsid w:val="002A135F"/>
    <w:rsid w:val="002A7657"/>
    <w:rsid w:val="002B104D"/>
    <w:rsid w:val="002B3833"/>
    <w:rsid w:val="002C4081"/>
    <w:rsid w:val="002D6031"/>
    <w:rsid w:val="002F7C67"/>
    <w:rsid w:val="00303B91"/>
    <w:rsid w:val="00305489"/>
    <w:rsid w:val="00306B03"/>
    <w:rsid w:val="00321DD6"/>
    <w:rsid w:val="003233D7"/>
    <w:rsid w:val="003234E0"/>
    <w:rsid w:val="0032707C"/>
    <w:rsid w:val="00342409"/>
    <w:rsid w:val="00363573"/>
    <w:rsid w:val="00363AE7"/>
    <w:rsid w:val="00367B06"/>
    <w:rsid w:val="00372C06"/>
    <w:rsid w:val="003804C0"/>
    <w:rsid w:val="00385E10"/>
    <w:rsid w:val="003915B0"/>
    <w:rsid w:val="003B3235"/>
    <w:rsid w:val="003C2E71"/>
    <w:rsid w:val="003C7C11"/>
    <w:rsid w:val="003E6E0C"/>
    <w:rsid w:val="003F7B66"/>
    <w:rsid w:val="00415660"/>
    <w:rsid w:val="00415A69"/>
    <w:rsid w:val="004347FA"/>
    <w:rsid w:val="00436A85"/>
    <w:rsid w:val="00440EEA"/>
    <w:rsid w:val="00443C38"/>
    <w:rsid w:val="00455739"/>
    <w:rsid w:val="00466333"/>
    <w:rsid w:val="00472B26"/>
    <w:rsid w:val="00490A75"/>
    <w:rsid w:val="004C1EE4"/>
    <w:rsid w:val="004E3582"/>
    <w:rsid w:val="004F53EB"/>
    <w:rsid w:val="005130E3"/>
    <w:rsid w:val="0052005A"/>
    <w:rsid w:val="005342BD"/>
    <w:rsid w:val="00536354"/>
    <w:rsid w:val="00557E6B"/>
    <w:rsid w:val="005614BB"/>
    <w:rsid w:val="005714C4"/>
    <w:rsid w:val="00573A5C"/>
    <w:rsid w:val="00592B80"/>
    <w:rsid w:val="005A0A48"/>
    <w:rsid w:val="005A2157"/>
    <w:rsid w:val="005A6BFA"/>
    <w:rsid w:val="005B62BE"/>
    <w:rsid w:val="005C1564"/>
    <w:rsid w:val="005C65C2"/>
    <w:rsid w:val="005E06B3"/>
    <w:rsid w:val="005E3F0A"/>
    <w:rsid w:val="005F01CB"/>
    <w:rsid w:val="005F3316"/>
    <w:rsid w:val="0060463A"/>
    <w:rsid w:val="00606AF6"/>
    <w:rsid w:val="0061672C"/>
    <w:rsid w:val="00621D2B"/>
    <w:rsid w:val="00625A20"/>
    <w:rsid w:val="00645006"/>
    <w:rsid w:val="00654576"/>
    <w:rsid w:val="00660AC5"/>
    <w:rsid w:val="00660B13"/>
    <w:rsid w:val="00662E7C"/>
    <w:rsid w:val="006728D3"/>
    <w:rsid w:val="00685AAF"/>
    <w:rsid w:val="00695431"/>
    <w:rsid w:val="0069687A"/>
    <w:rsid w:val="006A0245"/>
    <w:rsid w:val="006B088B"/>
    <w:rsid w:val="006B1E98"/>
    <w:rsid w:val="006D4942"/>
    <w:rsid w:val="006E544D"/>
    <w:rsid w:val="006E5941"/>
    <w:rsid w:val="00700E92"/>
    <w:rsid w:val="00706FF5"/>
    <w:rsid w:val="007217B6"/>
    <w:rsid w:val="0073390E"/>
    <w:rsid w:val="00737933"/>
    <w:rsid w:val="007405D2"/>
    <w:rsid w:val="007519A6"/>
    <w:rsid w:val="00752B2D"/>
    <w:rsid w:val="00775851"/>
    <w:rsid w:val="00776715"/>
    <w:rsid w:val="00781067"/>
    <w:rsid w:val="00784D1E"/>
    <w:rsid w:val="00784DE2"/>
    <w:rsid w:val="007A0E9B"/>
    <w:rsid w:val="007A7188"/>
    <w:rsid w:val="007A7F92"/>
    <w:rsid w:val="007D02D3"/>
    <w:rsid w:val="007E4701"/>
    <w:rsid w:val="00803201"/>
    <w:rsid w:val="00804FD1"/>
    <w:rsid w:val="008073B2"/>
    <w:rsid w:val="008152CF"/>
    <w:rsid w:val="00817307"/>
    <w:rsid w:val="008251FC"/>
    <w:rsid w:val="00830ED8"/>
    <w:rsid w:val="00835AD6"/>
    <w:rsid w:val="00850A44"/>
    <w:rsid w:val="00870BED"/>
    <w:rsid w:val="00874D87"/>
    <w:rsid w:val="008A0B96"/>
    <w:rsid w:val="008A156E"/>
    <w:rsid w:val="008A2D8F"/>
    <w:rsid w:val="008B0925"/>
    <w:rsid w:val="008B560E"/>
    <w:rsid w:val="008B730B"/>
    <w:rsid w:val="008C55D3"/>
    <w:rsid w:val="008D1C45"/>
    <w:rsid w:val="008D663E"/>
    <w:rsid w:val="008E1CAE"/>
    <w:rsid w:val="008F0CE2"/>
    <w:rsid w:val="00907FA5"/>
    <w:rsid w:val="00912BAC"/>
    <w:rsid w:val="00923DFB"/>
    <w:rsid w:val="00926D42"/>
    <w:rsid w:val="0093416A"/>
    <w:rsid w:val="00940E79"/>
    <w:rsid w:val="009510E8"/>
    <w:rsid w:val="0095534A"/>
    <w:rsid w:val="009775E1"/>
    <w:rsid w:val="009816CA"/>
    <w:rsid w:val="00982B4E"/>
    <w:rsid w:val="009854C4"/>
    <w:rsid w:val="009A1C5C"/>
    <w:rsid w:val="009A42F6"/>
    <w:rsid w:val="009B1678"/>
    <w:rsid w:val="009B2101"/>
    <w:rsid w:val="009C0943"/>
    <w:rsid w:val="009C3620"/>
    <w:rsid w:val="009C4D2A"/>
    <w:rsid w:val="009D427B"/>
    <w:rsid w:val="009D6C26"/>
    <w:rsid w:val="009F2011"/>
    <w:rsid w:val="009F4F41"/>
    <w:rsid w:val="009F694C"/>
    <w:rsid w:val="00A036F7"/>
    <w:rsid w:val="00A15392"/>
    <w:rsid w:val="00A268EF"/>
    <w:rsid w:val="00A350AE"/>
    <w:rsid w:val="00A51F6C"/>
    <w:rsid w:val="00A61DAA"/>
    <w:rsid w:val="00A677FF"/>
    <w:rsid w:val="00A7204A"/>
    <w:rsid w:val="00AA589D"/>
    <w:rsid w:val="00AB3D2F"/>
    <w:rsid w:val="00AB708D"/>
    <w:rsid w:val="00AC3EDD"/>
    <w:rsid w:val="00AC5141"/>
    <w:rsid w:val="00AC6B50"/>
    <w:rsid w:val="00AE622C"/>
    <w:rsid w:val="00AF4AF0"/>
    <w:rsid w:val="00B17DA8"/>
    <w:rsid w:val="00B24778"/>
    <w:rsid w:val="00B2713B"/>
    <w:rsid w:val="00B321E7"/>
    <w:rsid w:val="00B3442C"/>
    <w:rsid w:val="00B36427"/>
    <w:rsid w:val="00B44352"/>
    <w:rsid w:val="00B6032F"/>
    <w:rsid w:val="00B603F8"/>
    <w:rsid w:val="00B72876"/>
    <w:rsid w:val="00B81E22"/>
    <w:rsid w:val="00BB2371"/>
    <w:rsid w:val="00BC6D2F"/>
    <w:rsid w:val="00BD65DF"/>
    <w:rsid w:val="00BE03B8"/>
    <w:rsid w:val="00BE44C8"/>
    <w:rsid w:val="00BE5ECB"/>
    <w:rsid w:val="00BF1386"/>
    <w:rsid w:val="00C04F63"/>
    <w:rsid w:val="00C10D3D"/>
    <w:rsid w:val="00C21664"/>
    <w:rsid w:val="00C25368"/>
    <w:rsid w:val="00C33AB4"/>
    <w:rsid w:val="00C42489"/>
    <w:rsid w:val="00C52B06"/>
    <w:rsid w:val="00C71516"/>
    <w:rsid w:val="00C746A5"/>
    <w:rsid w:val="00C82AB8"/>
    <w:rsid w:val="00CB18D4"/>
    <w:rsid w:val="00CC11B1"/>
    <w:rsid w:val="00CC2690"/>
    <w:rsid w:val="00CE3549"/>
    <w:rsid w:val="00CE482D"/>
    <w:rsid w:val="00CF6EF5"/>
    <w:rsid w:val="00D01C38"/>
    <w:rsid w:val="00D2520D"/>
    <w:rsid w:val="00D33F63"/>
    <w:rsid w:val="00D37878"/>
    <w:rsid w:val="00D4493C"/>
    <w:rsid w:val="00D45D7F"/>
    <w:rsid w:val="00D52787"/>
    <w:rsid w:val="00D709F9"/>
    <w:rsid w:val="00D7233F"/>
    <w:rsid w:val="00D7490B"/>
    <w:rsid w:val="00D77D0D"/>
    <w:rsid w:val="00D82C4F"/>
    <w:rsid w:val="00D83C72"/>
    <w:rsid w:val="00D85D37"/>
    <w:rsid w:val="00D90EA2"/>
    <w:rsid w:val="00DB20BB"/>
    <w:rsid w:val="00E02A55"/>
    <w:rsid w:val="00E34F37"/>
    <w:rsid w:val="00E60543"/>
    <w:rsid w:val="00E67AB7"/>
    <w:rsid w:val="00E70BB8"/>
    <w:rsid w:val="00E727A4"/>
    <w:rsid w:val="00E81F69"/>
    <w:rsid w:val="00E908E7"/>
    <w:rsid w:val="00E9130E"/>
    <w:rsid w:val="00E93287"/>
    <w:rsid w:val="00EA05AE"/>
    <w:rsid w:val="00EA18D7"/>
    <w:rsid w:val="00EB59FF"/>
    <w:rsid w:val="00EE1E94"/>
    <w:rsid w:val="00EE49D0"/>
    <w:rsid w:val="00F03832"/>
    <w:rsid w:val="00F166D4"/>
    <w:rsid w:val="00F21D5A"/>
    <w:rsid w:val="00F27908"/>
    <w:rsid w:val="00F45027"/>
    <w:rsid w:val="00F45D0D"/>
    <w:rsid w:val="00F774CC"/>
    <w:rsid w:val="00F80E45"/>
    <w:rsid w:val="00F91523"/>
    <w:rsid w:val="00F94BBC"/>
    <w:rsid w:val="00F95B5F"/>
    <w:rsid w:val="00FA0AA5"/>
    <w:rsid w:val="00FA481C"/>
    <w:rsid w:val="00FB3011"/>
    <w:rsid w:val="00FB3C3D"/>
    <w:rsid w:val="00FB52F8"/>
    <w:rsid w:val="00FB7469"/>
    <w:rsid w:val="00FC3907"/>
    <w:rsid w:val="00FD60A2"/>
    <w:rsid w:val="00FE5B98"/>
    <w:rsid w:val="00FF1FA4"/>
    <w:rsid w:val="00FF6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80665"/>
  <w15:chartTrackingRefBased/>
  <w15:docId w15:val="{24051322-0EBE-43D0-AB04-38200DF20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unhideWhenUsed="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8"/>
    <w:lsdException w:name="annotation text" w:semiHidden="1" w:unhideWhenUsed="1"/>
    <w:lsdException w:name="header" w:semiHidden="1"/>
    <w:lsdException w:name="footer" w:semiHidden="1" w:uiPriority="98"/>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8"/>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lsdException w:name="List Bullet 3" w:semiHidden="1" w:uiPriority="8"/>
    <w:lsdException w:name="List Bullet 4" w:semiHidden="1" w:uiPriority="8"/>
    <w:lsdException w:name="List Bullet 5" w:semiHidden="1" w:uiPriority="8"/>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lsdException w:name="Emphasis" w:uiPriority="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8"/>
    <w:lsdException w:name="Quote" w:uiPriority="29" w:qFormat="1"/>
    <w:lsdException w:name="Intense Quote" w:uiPriority="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8"/>
    <w:lsdException w:name="Subtle Reference" w:uiPriority="8"/>
    <w:lsdException w:name="Intense Reference" w:uiPriority="8"/>
    <w:lsdException w:name="Book Title" w:uiPriority="8"/>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6A5"/>
    <w:pPr>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0"/>
    <w:next w:val="Normal0"/>
    <w:link w:val="Heading1Char"/>
    <w:uiPriority w:val="9"/>
    <w:rsid w:val="00B72876"/>
    <w:pPr>
      <w:keepNext/>
      <w:keepLines/>
      <w:outlineLvl w:val="0"/>
    </w:pPr>
    <w:rPr>
      <w:rFonts w:eastAsiaTheme="majorEastAsia" w:cstheme="majorBidi"/>
      <w:b/>
      <w:szCs w:val="32"/>
      <w:u w:val="single"/>
    </w:rPr>
  </w:style>
  <w:style w:type="paragraph" w:styleId="Heading2">
    <w:name w:val="heading 2"/>
    <w:basedOn w:val="Normal0"/>
    <w:next w:val="Normal0"/>
    <w:link w:val="Heading2Char"/>
    <w:uiPriority w:val="9"/>
    <w:semiHidden/>
    <w:unhideWhenUsed/>
    <w:rsid w:val="00B72876"/>
    <w:pPr>
      <w:keepNext/>
      <w:keepLines/>
      <w:outlineLvl w:val="1"/>
    </w:pPr>
    <w:rPr>
      <w:rFonts w:eastAsiaTheme="majorEastAsia" w:cstheme="majorBidi"/>
      <w:b/>
      <w:szCs w:val="26"/>
    </w:rPr>
  </w:style>
  <w:style w:type="paragraph" w:styleId="Heading3">
    <w:name w:val="heading 3"/>
    <w:basedOn w:val="Normal0"/>
    <w:next w:val="Normal0"/>
    <w:link w:val="Heading3Char"/>
    <w:uiPriority w:val="9"/>
    <w:semiHidden/>
    <w:unhideWhenUsed/>
    <w:qFormat/>
    <w:rsid w:val="00B72876"/>
    <w:pPr>
      <w:keepNext/>
      <w:keepLines/>
      <w:outlineLvl w:val="2"/>
    </w:pPr>
    <w:rPr>
      <w:rFonts w:eastAsiaTheme="majorEastAsia" w:cstheme="majorBidi"/>
      <w:szCs w:val="24"/>
    </w:rPr>
  </w:style>
  <w:style w:type="paragraph" w:styleId="Heading4">
    <w:name w:val="heading 4"/>
    <w:basedOn w:val="Normal0"/>
    <w:next w:val="Normal0"/>
    <w:link w:val="Heading4Char"/>
    <w:uiPriority w:val="9"/>
    <w:semiHidden/>
    <w:unhideWhenUsed/>
    <w:rsid w:val="00B72876"/>
    <w:pPr>
      <w:keepNext/>
      <w:keepLines/>
      <w:outlineLvl w:val="3"/>
    </w:pPr>
    <w:rPr>
      <w:rFonts w:eastAsiaTheme="majorEastAsia" w:cstheme="majorBidi"/>
      <w:i/>
      <w:iCs/>
    </w:rPr>
  </w:style>
  <w:style w:type="paragraph" w:styleId="Heading5">
    <w:name w:val="heading 5"/>
    <w:basedOn w:val="Normal0"/>
    <w:next w:val="Normal0"/>
    <w:link w:val="Heading5Char"/>
    <w:uiPriority w:val="9"/>
    <w:semiHidden/>
    <w:unhideWhenUsed/>
    <w:rsid w:val="00B72876"/>
    <w:pPr>
      <w:keepNext/>
      <w:keepLines/>
      <w:outlineLvl w:val="4"/>
    </w:pPr>
    <w:rPr>
      <w:rFonts w:eastAsiaTheme="majorEastAsia" w:cstheme="majorBidi"/>
    </w:rPr>
  </w:style>
  <w:style w:type="paragraph" w:styleId="Heading6">
    <w:name w:val="heading 6"/>
    <w:basedOn w:val="Normal0"/>
    <w:next w:val="Normal0"/>
    <w:link w:val="Heading6Char"/>
    <w:uiPriority w:val="9"/>
    <w:semiHidden/>
    <w:unhideWhenUsed/>
    <w:rsid w:val="00B72876"/>
    <w:pPr>
      <w:keepNext/>
      <w:keepLines/>
      <w:outlineLvl w:val="5"/>
    </w:pPr>
    <w:rPr>
      <w:rFonts w:eastAsiaTheme="majorEastAsia" w:cstheme="majorBidi"/>
    </w:rPr>
  </w:style>
  <w:style w:type="paragraph" w:styleId="Heading7">
    <w:name w:val="heading 7"/>
    <w:basedOn w:val="Normal0"/>
    <w:next w:val="Normal0"/>
    <w:link w:val="Heading7Char"/>
    <w:uiPriority w:val="9"/>
    <w:semiHidden/>
    <w:unhideWhenUsed/>
    <w:rsid w:val="00B72876"/>
    <w:pPr>
      <w:keepNext/>
      <w:keepLines/>
      <w:outlineLvl w:val="6"/>
    </w:pPr>
    <w:rPr>
      <w:rFonts w:eastAsiaTheme="majorEastAsia" w:cstheme="majorBidi"/>
      <w:i/>
      <w:iCs/>
    </w:rPr>
  </w:style>
  <w:style w:type="paragraph" w:styleId="Heading8">
    <w:name w:val="heading 8"/>
    <w:basedOn w:val="Normal0"/>
    <w:next w:val="Normal0"/>
    <w:link w:val="Heading8Char"/>
    <w:uiPriority w:val="9"/>
    <w:semiHidden/>
    <w:unhideWhenUsed/>
    <w:rsid w:val="00B72876"/>
    <w:pPr>
      <w:keepNext/>
      <w:keepLines/>
      <w:outlineLvl w:val="7"/>
    </w:pPr>
    <w:rPr>
      <w:rFonts w:eastAsiaTheme="majorEastAsia" w:cstheme="majorBidi"/>
      <w:szCs w:val="21"/>
    </w:rPr>
  </w:style>
  <w:style w:type="paragraph" w:styleId="Heading9">
    <w:name w:val="heading 9"/>
    <w:basedOn w:val="Normal0"/>
    <w:next w:val="Normal0"/>
    <w:link w:val="Heading9Char"/>
    <w:uiPriority w:val="9"/>
    <w:semiHidden/>
    <w:unhideWhenUsed/>
    <w:rsid w:val="00B72876"/>
    <w:pPr>
      <w:keepNext/>
      <w:keepLines/>
      <w:outlineLvl w:val="8"/>
    </w:pPr>
    <w:rPr>
      <w:rFonts w:eastAsiaTheme="majorEastAsia"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73390E"/>
    <w:pPr>
      <w:suppressAutoHyphens/>
      <w:spacing w:after="0" w:line="240" w:lineRule="auto"/>
    </w:pPr>
    <w:rPr>
      <w:rFonts w:ascii="Times New Roman" w:eastAsia="SimSun" w:hAnsi="Times New Roman" w:cs="Times New Roman"/>
      <w:sz w:val="24"/>
      <w:szCs w:val="20"/>
    </w:rPr>
  </w:style>
  <w:style w:type="paragraph" w:customStyle="1" w:styleId="10sp0">
    <w:name w:val="_1.0sp 0&quot;"/>
    <w:basedOn w:val="Normal0"/>
    <w:uiPriority w:val="8"/>
    <w:rsid w:val="0073390E"/>
    <w:pPr>
      <w:spacing w:after="240"/>
    </w:pPr>
  </w:style>
  <w:style w:type="paragraph" w:customStyle="1" w:styleId="10sp0nospaceafter">
    <w:name w:val="_1.0sp 0&quot; (no space after)"/>
    <w:basedOn w:val="Normal0"/>
    <w:uiPriority w:val="8"/>
    <w:rsid w:val="0073390E"/>
  </w:style>
  <w:style w:type="paragraph" w:customStyle="1" w:styleId="10sp05">
    <w:name w:val="_1.0sp 0.5&quot;"/>
    <w:basedOn w:val="Normal0"/>
    <w:uiPriority w:val="8"/>
    <w:rsid w:val="0073390E"/>
    <w:pPr>
      <w:spacing w:after="240"/>
      <w:ind w:firstLine="720"/>
    </w:pPr>
  </w:style>
  <w:style w:type="paragraph" w:customStyle="1" w:styleId="10sp1">
    <w:name w:val="_1.0sp 1&quot;"/>
    <w:basedOn w:val="Normal0"/>
    <w:uiPriority w:val="8"/>
    <w:rsid w:val="0073390E"/>
    <w:pPr>
      <w:spacing w:after="240"/>
      <w:ind w:firstLine="1440"/>
    </w:pPr>
  </w:style>
  <w:style w:type="paragraph" w:customStyle="1" w:styleId="10sp15">
    <w:name w:val="_1.0sp 1.5&quot;"/>
    <w:basedOn w:val="Normal0"/>
    <w:uiPriority w:val="8"/>
    <w:rsid w:val="0073390E"/>
    <w:pPr>
      <w:spacing w:after="240"/>
      <w:ind w:firstLine="2160"/>
    </w:pPr>
  </w:style>
  <w:style w:type="paragraph" w:customStyle="1" w:styleId="10sp2">
    <w:name w:val="_1.0sp 2&quot;"/>
    <w:basedOn w:val="Normal0"/>
    <w:uiPriority w:val="8"/>
    <w:rsid w:val="0073390E"/>
    <w:pPr>
      <w:spacing w:after="240"/>
      <w:ind w:firstLine="2880"/>
    </w:pPr>
  </w:style>
  <w:style w:type="paragraph" w:customStyle="1" w:styleId="10spCentered">
    <w:name w:val="_1.0sp Centered"/>
    <w:basedOn w:val="Normal0"/>
    <w:uiPriority w:val="8"/>
    <w:rsid w:val="0073390E"/>
    <w:pPr>
      <w:spacing w:after="240"/>
      <w:jc w:val="center"/>
    </w:pPr>
  </w:style>
  <w:style w:type="paragraph" w:customStyle="1" w:styleId="10spCenterednospaceafter">
    <w:name w:val="_1.0sp Centered (no space after)"/>
    <w:basedOn w:val="Normal0"/>
    <w:uiPriority w:val="8"/>
    <w:rsid w:val="0073390E"/>
    <w:pPr>
      <w:jc w:val="center"/>
    </w:pPr>
  </w:style>
  <w:style w:type="paragraph" w:customStyle="1" w:styleId="10spHanging05">
    <w:name w:val="_1.0sp Hanging 0.5&quot;"/>
    <w:basedOn w:val="Normal0"/>
    <w:uiPriority w:val="8"/>
    <w:rsid w:val="0073390E"/>
    <w:pPr>
      <w:spacing w:after="240"/>
      <w:ind w:left="720" w:hanging="720"/>
    </w:pPr>
  </w:style>
  <w:style w:type="paragraph" w:customStyle="1" w:styleId="10spHanging05nospaceafter">
    <w:name w:val="_1.0sp Hanging 0.5&quot; (no space after)"/>
    <w:basedOn w:val="Normal0"/>
    <w:uiPriority w:val="8"/>
    <w:rsid w:val="0073390E"/>
    <w:pPr>
      <w:ind w:left="720" w:hanging="720"/>
    </w:pPr>
  </w:style>
  <w:style w:type="paragraph" w:customStyle="1" w:styleId="10spHanging1">
    <w:name w:val="_1.0sp Hanging 1&quot;"/>
    <w:basedOn w:val="Normal0"/>
    <w:uiPriority w:val="8"/>
    <w:rsid w:val="0073390E"/>
    <w:pPr>
      <w:spacing w:after="240"/>
      <w:ind w:left="1440" w:hanging="720"/>
    </w:pPr>
  </w:style>
  <w:style w:type="paragraph" w:customStyle="1" w:styleId="10spHanging15">
    <w:name w:val="_1.0sp Hanging 1.5&quot;"/>
    <w:basedOn w:val="Normal0"/>
    <w:uiPriority w:val="8"/>
    <w:rsid w:val="0073390E"/>
    <w:pPr>
      <w:spacing w:after="240"/>
      <w:ind w:left="2160" w:hanging="720"/>
    </w:pPr>
  </w:style>
  <w:style w:type="paragraph" w:customStyle="1" w:styleId="10spHanging2">
    <w:name w:val="_1.0sp Hanging 2&quot;"/>
    <w:basedOn w:val="Normal0"/>
    <w:uiPriority w:val="8"/>
    <w:rsid w:val="0073390E"/>
    <w:pPr>
      <w:spacing w:after="240"/>
      <w:ind w:left="2880" w:hanging="720"/>
    </w:pPr>
  </w:style>
  <w:style w:type="paragraph" w:customStyle="1" w:styleId="10spLeftInd05">
    <w:name w:val="_1.0sp Left Ind 0.5&quot;"/>
    <w:basedOn w:val="Normal0"/>
    <w:uiPriority w:val="8"/>
    <w:rsid w:val="0073390E"/>
    <w:pPr>
      <w:spacing w:after="240"/>
      <w:ind w:left="720"/>
    </w:pPr>
  </w:style>
  <w:style w:type="paragraph" w:customStyle="1" w:styleId="10spLeftInd05nospaceafter">
    <w:name w:val="_1.0sp Left Ind 0.5&quot; (no space after)"/>
    <w:basedOn w:val="Normal0"/>
    <w:uiPriority w:val="8"/>
    <w:rsid w:val="0073390E"/>
    <w:pPr>
      <w:ind w:left="720"/>
    </w:pPr>
  </w:style>
  <w:style w:type="paragraph" w:customStyle="1" w:styleId="10spLeftInd1">
    <w:name w:val="_1.0sp Left Ind 1&quot;"/>
    <w:basedOn w:val="Normal0"/>
    <w:uiPriority w:val="8"/>
    <w:rsid w:val="0073390E"/>
    <w:pPr>
      <w:spacing w:after="240"/>
      <w:ind w:left="1440"/>
    </w:pPr>
  </w:style>
  <w:style w:type="paragraph" w:customStyle="1" w:styleId="10spLeftInd15">
    <w:name w:val="_1.0sp Left Ind 1.5&quot;"/>
    <w:basedOn w:val="Normal0"/>
    <w:uiPriority w:val="8"/>
    <w:rsid w:val="0073390E"/>
    <w:pPr>
      <w:spacing w:after="240"/>
      <w:ind w:left="2160"/>
    </w:pPr>
  </w:style>
  <w:style w:type="paragraph" w:customStyle="1" w:styleId="10spLeftInd2">
    <w:name w:val="_1.0sp Left Ind 2&quot;"/>
    <w:basedOn w:val="Normal0"/>
    <w:uiPriority w:val="8"/>
    <w:rsid w:val="0073390E"/>
    <w:pPr>
      <w:spacing w:after="240"/>
      <w:ind w:left="2880"/>
    </w:pPr>
  </w:style>
  <w:style w:type="paragraph" w:customStyle="1" w:styleId="10spLeft-Right05">
    <w:name w:val="_1.0sp Left-Right 0.5&quot;"/>
    <w:basedOn w:val="Normal0"/>
    <w:uiPriority w:val="8"/>
    <w:rsid w:val="0073390E"/>
    <w:pPr>
      <w:spacing w:after="240"/>
      <w:ind w:left="720" w:right="720"/>
    </w:pPr>
  </w:style>
  <w:style w:type="paragraph" w:customStyle="1" w:styleId="10spLeft-Right1">
    <w:name w:val="_1.0sp Left-Right 1&quot;"/>
    <w:basedOn w:val="Normal0"/>
    <w:uiPriority w:val="8"/>
    <w:rsid w:val="0073390E"/>
    <w:pPr>
      <w:spacing w:after="240"/>
      <w:ind w:left="1440" w:right="1440"/>
    </w:pPr>
  </w:style>
  <w:style w:type="paragraph" w:customStyle="1" w:styleId="10spLeft-Right15">
    <w:name w:val="_1.0sp Left-Right 1.5&quot;"/>
    <w:basedOn w:val="Normal0"/>
    <w:uiPriority w:val="8"/>
    <w:rsid w:val="0073390E"/>
    <w:pPr>
      <w:spacing w:after="240"/>
      <w:ind w:left="2160" w:right="2160"/>
    </w:pPr>
  </w:style>
  <w:style w:type="paragraph" w:customStyle="1" w:styleId="10spLeft-Right2">
    <w:name w:val="_1.0sp Left-Right 2&quot;"/>
    <w:basedOn w:val="Normal0"/>
    <w:uiPriority w:val="8"/>
    <w:rsid w:val="0073390E"/>
    <w:pPr>
      <w:spacing w:after="240"/>
      <w:ind w:left="2880" w:right="2880"/>
    </w:pPr>
  </w:style>
  <w:style w:type="paragraph" w:customStyle="1" w:styleId="10spRightAligned">
    <w:name w:val="_1.0sp Right Aligned"/>
    <w:basedOn w:val="Normal0"/>
    <w:uiPriority w:val="8"/>
    <w:rsid w:val="0073390E"/>
    <w:pPr>
      <w:spacing w:after="240"/>
      <w:jc w:val="right"/>
    </w:pPr>
  </w:style>
  <w:style w:type="paragraph" w:customStyle="1" w:styleId="15sp0">
    <w:name w:val="_1.5sp 0&quot;"/>
    <w:basedOn w:val="Normal0"/>
    <w:uiPriority w:val="8"/>
    <w:rsid w:val="0073390E"/>
    <w:pPr>
      <w:spacing w:line="360" w:lineRule="auto"/>
    </w:pPr>
  </w:style>
  <w:style w:type="paragraph" w:customStyle="1" w:styleId="15sp05">
    <w:name w:val="_1.5sp 0.5&quot;"/>
    <w:basedOn w:val="Normal0"/>
    <w:uiPriority w:val="8"/>
    <w:rsid w:val="0073390E"/>
    <w:pPr>
      <w:spacing w:line="360" w:lineRule="auto"/>
      <w:ind w:firstLine="720"/>
    </w:pPr>
  </w:style>
  <w:style w:type="paragraph" w:customStyle="1" w:styleId="15sp1">
    <w:name w:val="_1.5sp 1&quot;"/>
    <w:basedOn w:val="Normal0"/>
    <w:uiPriority w:val="8"/>
    <w:rsid w:val="0073390E"/>
    <w:pPr>
      <w:spacing w:line="360" w:lineRule="auto"/>
      <w:ind w:firstLine="1440"/>
    </w:pPr>
  </w:style>
  <w:style w:type="paragraph" w:customStyle="1" w:styleId="15sp15">
    <w:name w:val="_1.5sp 1.5&quot;"/>
    <w:basedOn w:val="Normal0"/>
    <w:uiPriority w:val="8"/>
    <w:rsid w:val="0073390E"/>
    <w:pPr>
      <w:spacing w:line="360" w:lineRule="auto"/>
      <w:ind w:firstLine="2160"/>
    </w:pPr>
  </w:style>
  <w:style w:type="paragraph" w:customStyle="1" w:styleId="15sp2">
    <w:name w:val="_1.5sp 2&quot;"/>
    <w:basedOn w:val="Normal0"/>
    <w:uiPriority w:val="8"/>
    <w:rsid w:val="0073390E"/>
    <w:pPr>
      <w:spacing w:line="360" w:lineRule="auto"/>
      <w:ind w:firstLine="2880"/>
    </w:pPr>
  </w:style>
  <w:style w:type="paragraph" w:customStyle="1" w:styleId="15spCentered">
    <w:name w:val="_1.5sp Centered"/>
    <w:basedOn w:val="Normal0"/>
    <w:uiPriority w:val="8"/>
    <w:rsid w:val="0073390E"/>
    <w:pPr>
      <w:spacing w:line="360" w:lineRule="auto"/>
      <w:jc w:val="center"/>
    </w:pPr>
  </w:style>
  <w:style w:type="paragraph" w:customStyle="1" w:styleId="15spHanging05">
    <w:name w:val="_1.5sp Hanging 0.5&quot;"/>
    <w:basedOn w:val="Normal0"/>
    <w:uiPriority w:val="8"/>
    <w:rsid w:val="0073390E"/>
    <w:pPr>
      <w:spacing w:line="360" w:lineRule="auto"/>
      <w:ind w:left="720" w:hanging="720"/>
    </w:pPr>
  </w:style>
  <w:style w:type="paragraph" w:customStyle="1" w:styleId="15spHanging1">
    <w:name w:val="_1.5sp Hanging 1&quot;"/>
    <w:basedOn w:val="Normal0"/>
    <w:uiPriority w:val="8"/>
    <w:rsid w:val="0073390E"/>
    <w:pPr>
      <w:spacing w:line="360" w:lineRule="auto"/>
      <w:ind w:left="1440" w:hanging="720"/>
    </w:pPr>
  </w:style>
  <w:style w:type="paragraph" w:customStyle="1" w:styleId="15spHanging15">
    <w:name w:val="_1.5sp Hanging 1.5&quot;"/>
    <w:basedOn w:val="Normal0"/>
    <w:uiPriority w:val="8"/>
    <w:rsid w:val="0073390E"/>
    <w:pPr>
      <w:spacing w:line="360" w:lineRule="auto"/>
      <w:ind w:left="2160" w:hanging="720"/>
    </w:pPr>
  </w:style>
  <w:style w:type="paragraph" w:customStyle="1" w:styleId="15spHanging2">
    <w:name w:val="_1.5sp Hanging 2&quot;"/>
    <w:basedOn w:val="Normal0"/>
    <w:uiPriority w:val="8"/>
    <w:rsid w:val="0073390E"/>
    <w:pPr>
      <w:spacing w:line="360" w:lineRule="auto"/>
      <w:ind w:left="2880" w:hanging="720"/>
    </w:pPr>
  </w:style>
  <w:style w:type="paragraph" w:customStyle="1" w:styleId="15spLeftInd05">
    <w:name w:val="_1.5sp Left Ind 0.5&quot;"/>
    <w:basedOn w:val="Normal0"/>
    <w:uiPriority w:val="8"/>
    <w:rsid w:val="0073390E"/>
    <w:pPr>
      <w:spacing w:line="360" w:lineRule="auto"/>
      <w:ind w:left="720"/>
    </w:pPr>
  </w:style>
  <w:style w:type="paragraph" w:customStyle="1" w:styleId="15spLeftInd1">
    <w:name w:val="_1.5sp Left Ind 1&quot;"/>
    <w:basedOn w:val="Normal0"/>
    <w:uiPriority w:val="8"/>
    <w:rsid w:val="0073390E"/>
    <w:pPr>
      <w:spacing w:line="360" w:lineRule="auto"/>
      <w:ind w:left="1440"/>
    </w:pPr>
  </w:style>
  <w:style w:type="paragraph" w:customStyle="1" w:styleId="15spLeftInd15">
    <w:name w:val="_1.5sp Left Ind 1.5&quot;"/>
    <w:basedOn w:val="Normal0"/>
    <w:uiPriority w:val="8"/>
    <w:rsid w:val="0073390E"/>
    <w:pPr>
      <w:spacing w:line="360" w:lineRule="auto"/>
      <w:ind w:left="2160"/>
    </w:pPr>
  </w:style>
  <w:style w:type="paragraph" w:customStyle="1" w:styleId="15spLeftInd2">
    <w:name w:val="_1.5sp Left Ind 2&quot;"/>
    <w:basedOn w:val="Normal0"/>
    <w:uiPriority w:val="8"/>
    <w:rsid w:val="0073390E"/>
    <w:pPr>
      <w:spacing w:line="360" w:lineRule="auto"/>
      <w:ind w:left="2880"/>
    </w:pPr>
  </w:style>
  <w:style w:type="paragraph" w:customStyle="1" w:styleId="15spLeft-Right05">
    <w:name w:val="_1.5sp Left-Right 0.5&quot;"/>
    <w:basedOn w:val="Normal0"/>
    <w:uiPriority w:val="8"/>
    <w:rsid w:val="0073390E"/>
    <w:pPr>
      <w:spacing w:line="360" w:lineRule="auto"/>
      <w:ind w:left="720" w:right="720"/>
    </w:pPr>
  </w:style>
  <w:style w:type="paragraph" w:customStyle="1" w:styleId="15spLeft-Right1">
    <w:name w:val="_1.5sp Left-Right 1&quot;"/>
    <w:basedOn w:val="Normal0"/>
    <w:uiPriority w:val="8"/>
    <w:rsid w:val="0073390E"/>
    <w:pPr>
      <w:spacing w:line="360" w:lineRule="auto"/>
      <w:ind w:left="1440" w:right="1440"/>
    </w:pPr>
  </w:style>
  <w:style w:type="paragraph" w:customStyle="1" w:styleId="15spLeft-Right15">
    <w:name w:val="_1.5sp Left-Right 1.5&quot;"/>
    <w:basedOn w:val="Normal0"/>
    <w:uiPriority w:val="8"/>
    <w:rsid w:val="0073390E"/>
    <w:pPr>
      <w:spacing w:line="360" w:lineRule="auto"/>
      <w:ind w:left="2160" w:right="2160"/>
    </w:pPr>
  </w:style>
  <w:style w:type="paragraph" w:customStyle="1" w:styleId="15spLeft-Right2">
    <w:name w:val="_1.5sp Left-Right 2&quot;"/>
    <w:basedOn w:val="Normal0"/>
    <w:uiPriority w:val="8"/>
    <w:rsid w:val="0073390E"/>
    <w:pPr>
      <w:spacing w:line="360" w:lineRule="auto"/>
      <w:ind w:left="2880" w:right="2880"/>
    </w:pPr>
  </w:style>
  <w:style w:type="paragraph" w:customStyle="1" w:styleId="15spRightAligned">
    <w:name w:val="_1.5sp Right Aligned"/>
    <w:basedOn w:val="Normal0"/>
    <w:uiPriority w:val="8"/>
    <w:rsid w:val="0073390E"/>
    <w:pPr>
      <w:spacing w:line="360" w:lineRule="auto"/>
      <w:jc w:val="right"/>
    </w:pPr>
  </w:style>
  <w:style w:type="paragraph" w:customStyle="1" w:styleId="20sp0">
    <w:name w:val="_2.0sp 0&quot;"/>
    <w:basedOn w:val="Normal0"/>
    <w:uiPriority w:val="8"/>
    <w:rsid w:val="0073390E"/>
    <w:pPr>
      <w:spacing w:line="480" w:lineRule="auto"/>
    </w:pPr>
  </w:style>
  <w:style w:type="paragraph" w:customStyle="1" w:styleId="20sp05">
    <w:name w:val="_2.0sp 0.5&quot;"/>
    <w:basedOn w:val="Normal0"/>
    <w:uiPriority w:val="8"/>
    <w:rsid w:val="0073390E"/>
    <w:pPr>
      <w:spacing w:line="480" w:lineRule="auto"/>
      <w:ind w:firstLine="720"/>
    </w:pPr>
  </w:style>
  <w:style w:type="paragraph" w:customStyle="1" w:styleId="20sp1">
    <w:name w:val="_2.0sp 1&quot;"/>
    <w:basedOn w:val="Normal0"/>
    <w:uiPriority w:val="8"/>
    <w:rsid w:val="0073390E"/>
    <w:pPr>
      <w:spacing w:line="480" w:lineRule="auto"/>
      <w:ind w:firstLine="1440"/>
    </w:pPr>
  </w:style>
  <w:style w:type="paragraph" w:customStyle="1" w:styleId="20sp15">
    <w:name w:val="_2.0sp 1.5&quot;"/>
    <w:basedOn w:val="Normal0"/>
    <w:uiPriority w:val="8"/>
    <w:rsid w:val="0073390E"/>
    <w:pPr>
      <w:spacing w:line="480" w:lineRule="auto"/>
      <w:ind w:firstLine="2160"/>
    </w:pPr>
  </w:style>
  <w:style w:type="paragraph" w:customStyle="1" w:styleId="20sp2">
    <w:name w:val="_2.0sp 2&quot;"/>
    <w:basedOn w:val="Normal0"/>
    <w:uiPriority w:val="8"/>
    <w:rsid w:val="0073390E"/>
    <w:pPr>
      <w:spacing w:line="480" w:lineRule="auto"/>
      <w:ind w:firstLine="2880"/>
    </w:pPr>
  </w:style>
  <w:style w:type="paragraph" w:customStyle="1" w:styleId="20spCentered">
    <w:name w:val="_2.0sp Centered"/>
    <w:basedOn w:val="Normal0"/>
    <w:uiPriority w:val="8"/>
    <w:rsid w:val="0073390E"/>
    <w:pPr>
      <w:spacing w:line="480" w:lineRule="auto"/>
      <w:jc w:val="center"/>
    </w:pPr>
  </w:style>
  <w:style w:type="paragraph" w:customStyle="1" w:styleId="20spHanging05">
    <w:name w:val="_2.0sp Hanging 0.5&quot;"/>
    <w:basedOn w:val="Normal0"/>
    <w:uiPriority w:val="8"/>
    <w:rsid w:val="0073390E"/>
    <w:pPr>
      <w:spacing w:line="480" w:lineRule="auto"/>
      <w:ind w:left="720" w:hanging="720"/>
    </w:pPr>
  </w:style>
  <w:style w:type="paragraph" w:customStyle="1" w:styleId="20spHanging1">
    <w:name w:val="_2.0sp Hanging 1&quot;"/>
    <w:basedOn w:val="Normal0"/>
    <w:uiPriority w:val="8"/>
    <w:rsid w:val="0073390E"/>
    <w:pPr>
      <w:spacing w:line="480" w:lineRule="auto"/>
      <w:ind w:left="1440" w:hanging="720"/>
    </w:pPr>
  </w:style>
  <w:style w:type="paragraph" w:customStyle="1" w:styleId="20spHanging15">
    <w:name w:val="_2.0sp Hanging 1.5&quot;"/>
    <w:basedOn w:val="Normal0"/>
    <w:uiPriority w:val="8"/>
    <w:rsid w:val="0073390E"/>
    <w:pPr>
      <w:spacing w:line="480" w:lineRule="auto"/>
      <w:ind w:left="2160" w:hanging="720"/>
    </w:pPr>
  </w:style>
  <w:style w:type="paragraph" w:customStyle="1" w:styleId="20spHanging2">
    <w:name w:val="_2.0sp Hanging 2&quot;"/>
    <w:basedOn w:val="Normal0"/>
    <w:uiPriority w:val="8"/>
    <w:rsid w:val="0073390E"/>
    <w:pPr>
      <w:spacing w:line="480" w:lineRule="auto"/>
      <w:ind w:left="2880" w:hanging="720"/>
    </w:pPr>
  </w:style>
  <w:style w:type="paragraph" w:customStyle="1" w:styleId="20spLeftInd05">
    <w:name w:val="_2.0sp Left Ind 0.5&quot;"/>
    <w:basedOn w:val="Normal0"/>
    <w:uiPriority w:val="8"/>
    <w:rsid w:val="0073390E"/>
    <w:pPr>
      <w:spacing w:line="480" w:lineRule="auto"/>
      <w:ind w:left="720"/>
    </w:pPr>
  </w:style>
  <w:style w:type="paragraph" w:customStyle="1" w:styleId="20spLeftInd1">
    <w:name w:val="_2.0sp Left Ind 1&quot;"/>
    <w:basedOn w:val="Normal0"/>
    <w:uiPriority w:val="8"/>
    <w:rsid w:val="0073390E"/>
    <w:pPr>
      <w:spacing w:line="480" w:lineRule="auto"/>
      <w:ind w:left="1440"/>
    </w:pPr>
  </w:style>
  <w:style w:type="paragraph" w:customStyle="1" w:styleId="20spLeftInd15">
    <w:name w:val="_2.0sp Left Ind 1.5&quot;"/>
    <w:basedOn w:val="Normal0"/>
    <w:uiPriority w:val="8"/>
    <w:rsid w:val="0073390E"/>
    <w:pPr>
      <w:spacing w:line="480" w:lineRule="auto"/>
      <w:ind w:left="2160"/>
    </w:pPr>
  </w:style>
  <w:style w:type="paragraph" w:customStyle="1" w:styleId="20spLeftInd2">
    <w:name w:val="_2.0sp Left Ind 2&quot;"/>
    <w:basedOn w:val="Normal0"/>
    <w:uiPriority w:val="8"/>
    <w:rsid w:val="0073390E"/>
    <w:pPr>
      <w:spacing w:line="480" w:lineRule="auto"/>
      <w:ind w:left="2880"/>
    </w:pPr>
  </w:style>
  <w:style w:type="paragraph" w:customStyle="1" w:styleId="20spLeft-Right05">
    <w:name w:val="_2.0sp Left-Right 0.5&quot;"/>
    <w:basedOn w:val="Normal0"/>
    <w:uiPriority w:val="8"/>
    <w:rsid w:val="0073390E"/>
    <w:pPr>
      <w:spacing w:line="480" w:lineRule="auto"/>
      <w:ind w:left="720" w:right="720"/>
    </w:pPr>
  </w:style>
  <w:style w:type="paragraph" w:customStyle="1" w:styleId="20spLeft-Right1">
    <w:name w:val="_2.0sp Left-Right 1&quot;"/>
    <w:basedOn w:val="Normal0"/>
    <w:uiPriority w:val="8"/>
    <w:rsid w:val="0073390E"/>
    <w:pPr>
      <w:spacing w:line="480" w:lineRule="auto"/>
      <w:ind w:left="1440" w:right="1440"/>
    </w:pPr>
  </w:style>
  <w:style w:type="paragraph" w:customStyle="1" w:styleId="20spLeft-Right15">
    <w:name w:val="_2.0sp Left-Right 1.5&quot;"/>
    <w:basedOn w:val="Normal0"/>
    <w:uiPriority w:val="8"/>
    <w:rsid w:val="0073390E"/>
    <w:pPr>
      <w:spacing w:line="480" w:lineRule="auto"/>
      <w:ind w:left="2160" w:right="2160"/>
    </w:pPr>
  </w:style>
  <w:style w:type="paragraph" w:customStyle="1" w:styleId="20spLeft-Right2">
    <w:name w:val="_2.0sp Left-Right 2&quot;"/>
    <w:basedOn w:val="Normal0"/>
    <w:uiPriority w:val="8"/>
    <w:rsid w:val="0073390E"/>
    <w:pPr>
      <w:spacing w:line="480" w:lineRule="auto"/>
      <w:ind w:left="2880" w:right="2880"/>
    </w:pPr>
  </w:style>
  <w:style w:type="paragraph" w:customStyle="1" w:styleId="20spRightAligned">
    <w:name w:val="_2.0sp Right Aligned"/>
    <w:basedOn w:val="Normal0"/>
    <w:uiPriority w:val="8"/>
    <w:rsid w:val="0073390E"/>
    <w:pPr>
      <w:spacing w:line="480" w:lineRule="auto"/>
      <w:jc w:val="right"/>
    </w:pPr>
  </w:style>
  <w:style w:type="paragraph" w:customStyle="1" w:styleId="CustomHeading1">
    <w:name w:val="_Custom Heading 1"/>
    <w:basedOn w:val="Normal0"/>
    <w:uiPriority w:val="8"/>
    <w:rsid w:val="0073390E"/>
    <w:pPr>
      <w:keepNext/>
      <w:keepLines/>
      <w:spacing w:after="240"/>
      <w:jc w:val="center"/>
    </w:pPr>
  </w:style>
  <w:style w:type="paragraph" w:customStyle="1" w:styleId="CustomHeading2">
    <w:name w:val="_Custom Heading 2"/>
    <w:basedOn w:val="Normal0"/>
    <w:uiPriority w:val="8"/>
    <w:rsid w:val="0073390E"/>
    <w:pPr>
      <w:keepNext/>
      <w:keepLines/>
      <w:spacing w:after="240"/>
      <w:jc w:val="center"/>
    </w:pPr>
  </w:style>
  <w:style w:type="paragraph" w:customStyle="1" w:styleId="CustomHeading3">
    <w:name w:val="_Custom Heading 3"/>
    <w:basedOn w:val="Normal0"/>
    <w:uiPriority w:val="8"/>
    <w:rsid w:val="0073390E"/>
    <w:pPr>
      <w:keepNext/>
      <w:keepLines/>
      <w:spacing w:after="240"/>
      <w:jc w:val="center"/>
    </w:pPr>
  </w:style>
  <w:style w:type="paragraph" w:customStyle="1" w:styleId="CustomHeading4">
    <w:name w:val="_Custom Heading 4"/>
    <w:basedOn w:val="Normal0"/>
    <w:uiPriority w:val="8"/>
    <w:rsid w:val="0073390E"/>
    <w:pPr>
      <w:keepNext/>
      <w:keepLines/>
      <w:spacing w:after="240"/>
      <w:jc w:val="center"/>
    </w:pPr>
  </w:style>
  <w:style w:type="paragraph" w:customStyle="1" w:styleId="CustomHeading5">
    <w:name w:val="_Custom Heading 5"/>
    <w:basedOn w:val="Normal0"/>
    <w:uiPriority w:val="8"/>
    <w:rsid w:val="0073390E"/>
    <w:pPr>
      <w:keepNext/>
      <w:keepLines/>
      <w:spacing w:after="240"/>
      <w:jc w:val="center"/>
    </w:pPr>
  </w:style>
  <w:style w:type="paragraph" w:customStyle="1" w:styleId="CustomHeading6">
    <w:name w:val="_Custom Heading 6"/>
    <w:basedOn w:val="Normal0"/>
    <w:uiPriority w:val="8"/>
    <w:rsid w:val="0073390E"/>
    <w:pPr>
      <w:keepNext/>
      <w:keepLines/>
      <w:spacing w:after="240"/>
      <w:jc w:val="center"/>
    </w:pPr>
  </w:style>
  <w:style w:type="paragraph" w:customStyle="1" w:styleId="CustomParagraph1">
    <w:name w:val="_Custom Paragraph 1"/>
    <w:basedOn w:val="Normal0"/>
    <w:uiPriority w:val="8"/>
    <w:rsid w:val="0073390E"/>
    <w:pPr>
      <w:spacing w:after="240"/>
    </w:pPr>
  </w:style>
  <w:style w:type="paragraph" w:customStyle="1" w:styleId="CustomParagraph2">
    <w:name w:val="_Custom Paragraph 2"/>
    <w:basedOn w:val="Normal0"/>
    <w:uiPriority w:val="8"/>
    <w:rsid w:val="0073390E"/>
    <w:pPr>
      <w:spacing w:after="240"/>
    </w:pPr>
  </w:style>
  <w:style w:type="paragraph" w:customStyle="1" w:styleId="CustomParagraph3">
    <w:name w:val="_Custom Paragraph 3"/>
    <w:basedOn w:val="Normal0"/>
    <w:uiPriority w:val="8"/>
    <w:rsid w:val="0073390E"/>
    <w:pPr>
      <w:spacing w:after="240"/>
    </w:pPr>
  </w:style>
  <w:style w:type="paragraph" w:customStyle="1" w:styleId="CustomParagraph4">
    <w:name w:val="_Custom Paragraph 4"/>
    <w:basedOn w:val="Normal0"/>
    <w:uiPriority w:val="8"/>
    <w:rsid w:val="0073390E"/>
    <w:pPr>
      <w:spacing w:after="240"/>
    </w:pPr>
  </w:style>
  <w:style w:type="paragraph" w:customStyle="1" w:styleId="CustomParagraph5">
    <w:name w:val="_Custom Paragraph 5"/>
    <w:basedOn w:val="Normal0"/>
    <w:uiPriority w:val="8"/>
    <w:rsid w:val="0073390E"/>
    <w:pPr>
      <w:spacing w:after="240"/>
    </w:pPr>
  </w:style>
  <w:style w:type="paragraph" w:customStyle="1" w:styleId="CustomParagraph6">
    <w:name w:val="_Custom Paragraph 6"/>
    <w:basedOn w:val="Normal0"/>
    <w:uiPriority w:val="8"/>
    <w:rsid w:val="0073390E"/>
    <w:pPr>
      <w:spacing w:after="240"/>
    </w:pPr>
  </w:style>
  <w:style w:type="paragraph" w:customStyle="1" w:styleId="HdgCenter">
    <w:name w:val="_Hdg Center"/>
    <w:basedOn w:val="Normal0"/>
    <w:uiPriority w:val="8"/>
    <w:rsid w:val="0073390E"/>
    <w:pPr>
      <w:keepNext/>
      <w:keepLines/>
      <w:spacing w:after="240"/>
      <w:jc w:val="center"/>
    </w:pPr>
  </w:style>
  <w:style w:type="paragraph" w:customStyle="1" w:styleId="HdgCenterBold">
    <w:name w:val="_Hdg Center Bold"/>
    <w:basedOn w:val="Normal0"/>
    <w:uiPriority w:val="8"/>
    <w:rsid w:val="0073390E"/>
    <w:pPr>
      <w:keepNext/>
      <w:keepLines/>
      <w:spacing w:after="240"/>
      <w:jc w:val="center"/>
    </w:pPr>
    <w:rPr>
      <w:b/>
    </w:rPr>
  </w:style>
  <w:style w:type="paragraph" w:customStyle="1" w:styleId="HdgCenterBold-Italic">
    <w:name w:val="_Hdg Center Bold-Italic"/>
    <w:basedOn w:val="Normal0"/>
    <w:uiPriority w:val="8"/>
    <w:rsid w:val="0073390E"/>
    <w:pPr>
      <w:keepNext/>
      <w:keepLines/>
      <w:spacing w:after="240"/>
      <w:jc w:val="center"/>
    </w:pPr>
    <w:rPr>
      <w:b/>
      <w:i/>
    </w:rPr>
  </w:style>
  <w:style w:type="paragraph" w:customStyle="1" w:styleId="HdgCenterBold-Und">
    <w:name w:val="_Hdg Center Bold-Und"/>
    <w:basedOn w:val="Normal0"/>
    <w:uiPriority w:val="8"/>
    <w:rsid w:val="0073390E"/>
    <w:pPr>
      <w:keepNext/>
      <w:keepLines/>
      <w:spacing w:after="240"/>
      <w:jc w:val="center"/>
    </w:pPr>
    <w:rPr>
      <w:b/>
      <w:u w:val="single"/>
    </w:rPr>
  </w:style>
  <w:style w:type="paragraph" w:customStyle="1" w:styleId="HdgCenterBold-Und-Italic">
    <w:name w:val="_Hdg Center Bold-Und-Italic"/>
    <w:basedOn w:val="Normal0"/>
    <w:uiPriority w:val="8"/>
    <w:rsid w:val="0073390E"/>
    <w:pPr>
      <w:keepNext/>
      <w:keepLines/>
      <w:spacing w:after="240"/>
      <w:jc w:val="center"/>
    </w:pPr>
    <w:rPr>
      <w:b/>
      <w:i/>
      <w:u w:val="single"/>
    </w:rPr>
  </w:style>
  <w:style w:type="paragraph" w:customStyle="1" w:styleId="HdgCenterItalic">
    <w:name w:val="_Hdg Center Italic"/>
    <w:basedOn w:val="Normal0"/>
    <w:uiPriority w:val="8"/>
    <w:rsid w:val="0073390E"/>
    <w:pPr>
      <w:keepNext/>
      <w:keepLines/>
      <w:spacing w:after="240"/>
      <w:jc w:val="center"/>
    </w:pPr>
    <w:rPr>
      <w:i/>
    </w:rPr>
  </w:style>
  <w:style w:type="paragraph" w:customStyle="1" w:styleId="HdgCenterUnd">
    <w:name w:val="_Hdg Center Und"/>
    <w:basedOn w:val="Normal0"/>
    <w:uiPriority w:val="8"/>
    <w:rsid w:val="0073390E"/>
    <w:pPr>
      <w:keepNext/>
      <w:keepLines/>
      <w:spacing w:after="240"/>
      <w:jc w:val="center"/>
    </w:pPr>
    <w:rPr>
      <w:u w:val="single"/>
    </w:rPr>
  </w:style>
  <w:style w:type="paragraph" w:customStyle="1" w:styleId="HdgLeft">
    <w:name w:val="_Hdg Left"/>
    <w:basedOn w:val="Normal0"/>
    <w:uiPriority w:val="8"/>
    <w:rsid w:val="0073390E"/>
    <w:pPr>
      <w:keepNext/>
      <w:keepLines/>
      <w:spacing w:after="240"/>
    </w:pPr>
  </w:style>
  <w:style w:type="paragraph" w:customStyle="1" w:styleId="HdgLeftBold">
    <w:name w:val="_Hdg Left Bold"/>
    <w:basedOn w:val="Normal0"/>
    <w:uiPriority w:val="8"/>
    <w:rsid w:val="0073390E"/>
    <w:pPr>
      <w:keepNext/>
      <w:keepLines/>
      <w:spacing w:after="240"/>
    </w:pPr>
    <w:rPr>
      <w:b/>
    </w:rPr>
  </w:style>
  <w:style w:type="paragraph" w:customStyle="1" w:styleId="HdgLeftBold-Italic">
    <w:name w:val="_Hdg Left Bold-Italic"/>
    <w:basedOn w:val="Normal0"/>
    <w:uiPriority w:val="8"/>
    <w:rsid w:val="0073390E"/>
    <w:pPr>
      <w:keepNext/>
      <w:keepLines/>
      <w:spacing w:after="240"/>
    </w:pPr>
    <w:rPr>
      <w:b/>
      <w:i/>
    </w:rPr>
  </w:style>
  <w:style w:type="paragraph" w:customStyle="1" w:styleId="HdgLeftBold-Und">
    <w:name w:val="_Hdg Left Bold-Und"/>
    <w:basedOn w:val="Normal0"/>
    <w:uiPriority w:val="8"/>
    <w:rsid w:val="0073390E"/>
    <w:pPr>
      <w:keepNext/>
      <w:keepLines/>
      <w:spacing w:after="240"/>
    </w:pPr>
    <w:rPr>
      <w:b/>
      <w:u w:val="single"/>
    </w:rPr>
  </w:style>
  <w:style w:type="paragraph" w:customStyle="1" w:styleId="HdgLeftBold-Und-Italic">
    <w:name w:val="_Hdg Left Bold-Und-Italic"/>
    <w:basedOn w:val="Normal0"/>
    <w:uiPriority w:val="8"/>
    <w:rsid w:val="0073390E"/>
    <w:pPr>
      <w:keepNext/>
      <w:keepLines/>
      <w:spacing w:after="240"/>
    </w:pPr>
    <w:rPr>
      <w:b/>
      <w:i/>
      <w:u w:val="single"/>
    </w:rPr>
  </w:style>
  <w:style w:type="paragraph" w:customStyle="1" w:styleId="HdgLeftItalic">
    <w:name w:val="_Hdg Left Italic"/>
    <w:basedOn w:val="Normal0"/>
    <w:uiPriority w:val="8"/>
    <w:rsid w:val="0073390E"/>
    <w:pPr>
      <w:keepNext/>
      <w:keepLines/>
      <w:spacing w:after="240"/>
    </w:pPr>
    <w:rPr>
      <w:i/>
    </w:rPr>
  </w:style>
  <w:style w:type="paragraph" w:customStyle="1" w:styleId="HdgLeftUnd">
    <w:name w:val="_Hdg Left Und"/>
    <w:basedOn w:val="Normal0"/>
    <w:uiPriority w:val="8"/>
    <w:rsid w:val="0073390E"/>
    <w:pPr>
      <w:keepNext/>
      <w:keepLines/>
      <w:spacing w:after="240"/>
    </w:pPr>
    <w:rPr>
      <w:u w:val="single"/>
    </w:rPr>
  </w:style>
  <w:style w:type="paragraph" w:customStyle="1" w:styleId="HdgRight">
    <w:name w:val="_Hdg Right"/>
    <w:basedOn w:val="Normal0"/>
    <w:uiPriority w:val="8"/>
    <w:rsid w:val="0073390E"/>
    <w:pPr>
      <w:keepNext/>
      <w:keepLines/>
      <w:spacing w:after="240"/>
      <w:jc w:val="right"/>
    </w:pPr>
  </w:style>
  <w:style w:type="paragraph" w:customStyle="1" w:styleId="HdgRightBold">
    <w:name w:val="_Hdg Right Bold"/>
    <w:basedOn w:val="Normal0"/>
    <w:uiPriority w:val="8"/>
    <w:rsid w:val="0073390E"/>
    <w:pPr>
      <w:keepNext/>
      <w:keepLines/>
      <w:spacing w:after="240"/>
      <w:jc w:val="right"/>
    </w:pPr>
    <w:rPr>
      <w:b/>
    </w:rPr>
  </w:style>
  <w:style w:type="paragraph" w:customStyle="1" w:styleId="HdgRightBold-Italic">
    <w:name w:val="_Hdg Right Bold-Italic"/>
    <w:basedOn w:val="Normal0"/>
    <w:uiPriority w:val="8"/>
    <w:rsid w:val="0073390E"/>
    <w:pPr>
      <w:keepNext/>
      <w:keepLines/>
      <w:spacing w:after="240"/>
      <w:jc w:val="right"/>
    </w:pPr>
    <w:rPr>
      <w:b/>
      <w:i/>
    </w:rPr>
  </w:style>
  <w:style w:type="paragraph" w:customStyle="1" w:styleId="HdgRightBold-Und">
    <w:name w:val="_Hdg Right Bold-Und"/>
    <w:basedOn w:val="Normal0"/>
    <w:uiPriority w:val="8"/>
    <w:rsid w:val="0073390E"/>
    <w:pPr>
      <w:keepNext/>
      <w:keepLines/>
      <w:spacing w:after="240"/>
      <w:jc w:val="right"/>
    </w:pPr>
    <w:rPr>
      <w:b/>
      <w:u w:val="single"/>
    </w:rPr>
  </w:style>
  <w:style w:type="paragraph" w:customStyle="1" w:styleId="HdgRightBold-Und-Italic">
    <w:name w:val="_Hdg Right Bold-Und-Italic"/>
    <w:basedOn w:val="Normal0"/>
    <w:uiPriority w:val="8"/>
    <w:rsid w:val="0073390E"/>
    <w:pPr>
      <w:keepNext/>
      <w:keepLines/>
      <w:spacing w:after="240"/>
      <w:jc w:val="right"/>
    </w:pPr>
    <w:rPr>
      <w:b/>
      <w:i/>
      <w:u w:val="single"/>
    </w:rPr>
  </w:style>
  <w:style w:type="paragraph" w:customStyle="1" w:styleId="HdgRightItalic">
    <w:name w:val="_Hdg Right Italic"/>
    <w:basedOn w:val="Normal0"/>
    <w:uiPriority w:val="8"/>
    <w:rsid w:val="0073390E"/>
    <w:pPr>
      <w:keepNext/>
      <w:keepLines/>
      <w:spacing w:after="240"/>
      <w:jc w:val="right"/>
    </w:pPr>
    <w:rPr>
      <w:i/>
    </w:rPr>
  </w:style>
  <w:style w:type="paragraph" w:customStyle="1" w:styleId="HdgRightUnd">
    <w:name w:val="_Hdg Right Und"/>
    <w:basedOn w:val="Normal0"/>
    <w:uiPriority w:val="8"/>
    <w:rsid w:val="0073390E"/>
    <w:pPr>
      <w:keepNext/>
      <w:keepLines/>
      <w:spacing w:after="240"/>
      <w:jc w:val="right"/>
    </w:pPr>
    <w:rPr>
      <w:u w:val="single"/>
    </w:rPr>
  </w:style>
  <w:style w:type="paragraph" w:customStyle="1" w:styleId="Index">
    <w:name w:val="_Index"/>
    <w:basedOn w:val="Normal0"/>
    <w:uiPriority w:val="8"/>
    <w:rsid w:val="0073390E"/>
    <w:pPr>
      <w:tabs>
        <w:tab w:val="right" w:pos="9360"/>
      </w:tabs>
    </w:pPr>
  </w:style>
  <w:style w:type="paragraph" w:customStyle="1" w:styleId="IndexDotLeaders">
    <w:name w:val="_Index Dot Leaders"/>
    <w:basedOn w:val="Normal0"/>
    <w:uiPriority w:val="8"/>
    <w:rsid w:val="0073390E"/>
    <w:pPr>
      <w:tabs>
        <w:tab w:val="right" w:leader="dot" w:pos="8928"/>
        <w:tab w:val="right" w:pos="9360"/>
      </w:tabs>
    </w:pPr>
  </w:style>
  <w:style w:type="paragraph" w:customStyle="1" w:styleId="Non-NumberedHdg1">
    <w:name w:val="_Non-Numbered Hdg 1"/>
    <w:basedOn w:val="Normal0"/>
    <w:uiPriority w:val="8"/>
    <w:rsid w:val="0073390E"/>
    <w:pPr>
      <w:keepNext/>
      <w:keepLines/>
      <w:spacing w:after="240"/>
      <w:jc w:val="center"/>
      <w:outlineLvl w:val="0"/>
    </w:pPr>
    <w:rPr>
      <w:b/>
      <w:u w:val="single"/>
    </w:rPr>
  </w:style>
  <w:style w:type="paragraph" w:customStyle="1" w:styleId="Non-NumberedHdg2">
    <w:name w:val="_Non-Numbered Hdg 2"/>
    <w:basedOn w:val="Normal0"/>
    <w:uiPriority w:val="8"/>
    <w:rsid w:val="0073390E"/>
    <w:pPr>
      <w:keepNext/>
      <w:keepLines/>
      <w:spacing w:after="240"/>
      <w:outlineLvl w:val="1"/>
    </w:pPr>
    <w:rPr>
      <w:b/>
      <w:u w:val="single"/>
    </w:rPr>
  </w:style>
  <w:style w:type="paragraph" w:customStyle="1" w:styleId="Non-NumberedHdg3">
    <w:name w:val="_Non-Numbered Hdg 3"/>
    <w:basedOn w:val="Normal0"/>
    <w:uiPriority w:val="8"/>
    <w:rsid w:val="0073390E"/>
    <w:pPr>
      <w:keepNext/>
      <w:keepLines/>
      <w:spacing w:after="240"/>
      <w:ind w:left="720"/>
      <w:outlineLvl w:val="2"/>
    </w:pPr>
    <w:rPr>
      <w:u w:val="single"/>
    </w:rPr>
  </w:style>
  <w:style w:type="paragraph" w:customStyle="1" w:styleId="TableCentered">
    <w:name w:val="_Table Centered"/>
    <w:basedOn w:val="Normal0"/>
    <w:uiPriority w:val="8"/>
    <w:rsid w:val="0073390E"/>
    <w:pPr>
      <w:jc w:val="center"/>
    </w:pPr>
  </w:style>
  <w:style w:type="paragraph" w:customStyle="1" w:styleId="TableDecimalAlign">
    <w:name w:val="_Table Decimal Align"/>
    <w:basedOn w:val="Normal0"/>
    <w:uiPriority w:val="8"/>
    <w:rsid w:val="0073390E"/>
    <w:pPr>
      <w:tabs>
        <w:tab w:val="decimal" w:pos="1080"/>
      </w:tabs>
    </w:pPr>
  </w:style>
  <w:style w:type="paragraph" w:customStyle="1" w:styleId="TableDotLeader">
    <w:name w:val="_Table Dot Leader"/>
    <w:basedOn w:val="Normal0"/>
    <w:uiPriority w:val="8"/>
    <w:rsid w:val="0073390E"/>
    <w:pPr>
      <w:tabs>
        <w:tab w:val="right" w:leader="dot" w:pos="2160"/>
      </w:tabs>
    </w:pPr>
  </w:style>
  <w:style w:type="paragraph" w:customStyle="1" w:styleId="TableHeadingCentered">
    <w:name w:val="_Table Heading Centered"/>
    <w:basedOn w:val="Normal0"/>
    <w:uiPriority w:val="8"/>
    <w:rsid w:val="0073390E"/>
    <w:pPr>
      <w:keepNext/>
      <w:keepLines/>
      <w:jc w:val="center"/>
    </w:pPr>
    <w:rPr>
      <w:b/>
    </w:rPr>
  </w:style>
  <w:style w:type="paragraph" w:customStyle="1" w:styleId="TableHeadingLeft">
    <w:name w:val="_Table Heading Left"/>
    <w:basedOn w:val="Normal0"/>
    <w:uiPriority w:val="8"/>
    <w:rsid w:val="0073390E"/>
    <w:pPr>
      <w:keepNext/>
      <w:keepLines/>
    </w:pPr>
    <w:rPr>
      <w:b/>
    </w:rPr>
  </w:style>
  <w:style w:type="paragraph" w:customStyle="1" w:styleId="TableHeadingRight">
    <w:name w:val="_Table Heading Right"/>
    <w:basedOn w:val="Normal0"/>
    <w:uiPriority w:val="8"/>
    <w:rsid w:val="0073390E"/>
    <w:pPr>
      <w:keepNext/>
      <w:keepLines/>
      <w:jc w:val="right"/>
    </w:pPr>
    <w:rPr>
      <w:b/>
    </w:rPr>
  </w:style>
  <w:style w:type="paragraph" w:customStyle="1" w:styleId="TableLeftAlign">
    <w:name w:val="_Table Left Align"/>
    <w:basedOn w:val="Normal0"/>
    <w:uiPriority w:val="8"/>
    <w:rsid w:val="0073390E"/>
  </w:style>
  <w:style w:type="paragraph" w:customStyle="1" w:styleId="TableRightAlign">
    <w:name w:val="_Table Right Align"/>
    <w:basedOn w:val="Normal0"/>
    <w:uiPriority w:val="8"/>
    <w:rsid w:val="0073390E"/>
    <w:pPr>
      <w:jc w:val="right"/>
    </w:pPr>
  </w:style>
  <w:style w:type="paragraph" w:styleId="FootnoteText">
    <w:name w:val="footnote text"/>
    <w:basedOn w:val="Normal0"/>
    <w:link w:val="FootnoteTextChar"/>
    <w:uiPriority w:val="98"/>
    <w:semiHidden/>
    <w:rsid w:val="0073390E"/>
    <w:pPr>
      <w:spacing w:after="120"/>
    </w:pPr>
  </w:style>
  <w:style w:type="character" w:customStyle="1" w:styleId="FootnoteTextChar">
    <w:name w:val="Footnote Text Char"/>
    <w:basedOn w:val="DefaultParagraphFont"/>
    <w:link w:val="FootnoteText"/>
    <w:rsid w:val="0073390E"/>
    <w:rPr>
      <w:rFonts w:ascii="Times New Roman" w:eastAsia="SimSun" w:hAnsi="Times New Roman" w:cs="Times New Roman"/>
      <w:sz w:val="24"/>
      <w:szCs w:val="20"/>
    </w:rPr>
  </w:style>
  <w:style w:type="paragraph" w:styleId="ListBullet">
    <w:name w:val="List Bullet"/>
    <w:basedOn w:val="Normal"/>
    <w:uiPriority w:val="8"/>
    <w:rsid w:val="0073390E"/>
    <w:pPr>
      <w:numPr>
        <w:numId w:val="3"/>
      </w:numPr>
      <w:suppressAutoHyphens/>
      <w:autoSpaceDE/>
      <w:autoSpaceDN/>
      <w:adjustRightInd/>
      <w:spacing w:after="240"/>
    </w:pPr>
    <w:rPr>
      <w:rFonts w:eastAsia="SimSun"/>
      <w:sz w:val="24"/>
      <w:szCs w:val="24"/>
      <w:lang w:eastAsia="zh-CN"/>
    </w:rPr>
  </w:style>
  <w:style w:type="paragraph" w:styleId="ListBullet2">
    <w:name w:val="List Bullet 2"/>
    <w:basedOn w:val="Normal"/>
    <w:uiPriority w:val="8"/>
    <w:rsid w:val="0073390E"/>
    <w:pPr>
      <w:numPr>
        <w:numId w:val="5"/>
      </w:numPr>
      <w:suppressAutoHyphens/>
      <w:autoSpaceDE/>
      <w:autoSpaceDN/>
      <w:adjustRightInd/>
      <w:spacing w:after="240"/>
    </w:pPr>
    <w:rPr>
      <w:rFonts w:eastAsia="SimSun"/>
      <w:sz w:val="24"/>
      <w:szCs w:val="24"/>
      <w:lang w:eastAsia="zh-CN"/>
    </w:rPr>
  </w:style>
  <w:style w:type="paragraph" w:styleId="ListBullet3">
    <w:name w:val="List Bullet 3"/>
    <w:basedOn w:val="Normal"/>
    <w:uiPriority w:val="8"/>
    <w:rsid w:val="0073390E"/>
    <w:pPr>
      <w:numPr>
        <w:numId w:val="7"/>
      </w:numPr>
      <w:suppressAutoHyphens/>
      <w:autoSpaceDE/>
      <w:autoSpaceDN/>
      <w:adjustRightInd/>
      <w:spacing w:after="240"/>
    </w:pPr>
    <w:rPr>
      <w:rFonts w:eastAsia="SimSun"/>
      <w:sz w:val="24"/>
      <w:szCs w:val="24"/>
      <w:lang w:eastAsia="zh-CN"/>
    </w:rPr>
  </w:style>
  <w:style w:type="paragraph" w:styleId="ListBullet4">
    <w:name w:val="List Bullet 4"/>
    <w:basedOn w:val="Normal"/>
    <w:uiPriority w:val="8"/>
    <w:rsid w:val="0073390E"/>
    <w:pPr>
      <w:numPr>
        <w:numId w:val="9"/>
      </w:numPr>
      <w:suppressAutoHyphens/>
      <w:autoSpaceDE/>
      <w:autoSpaceDN/>
      <w:adjustRightInd/>
      <w:spacing w:after="240"/>
    </w:pPr>
    <w:rPr>
      <w:rFonts w:eastAsia="SimSun"/>
      <w:sz w:val="24"/>
      <w:szCs w:val="24"/>
      <w:lang w:eastAsia="zh-CN"/>
    </w:rPr>
  </w:style>
  <w:style w:type="paragraph" w:styleId="ListBullet5">
    <w:name w:val="List Bullet 5"/>
    <w:basedOn w:val="Normal"/>
    <w:uiPriority w:val="8"/>
    <w:rsid w:val="0073390E"/>
    <w:pPr>
      <w:numPr>
        <w:numId w:val="11"/>
      </w:numPr>
      <w:suppressAutoHyphens/>
      <w:autoSpaceDE/>
      <w:autoSpaceDN/>
      <w:adjustRightInd/>
      <w:spacing w:after="240"/>
    </w:pPr>
    <w:rPr>
      <w:rFonts w:eastAsia="SimSun"/>
      <w:sz w:val="24"/>
      <w:szCs w:val="24"/>
      <w:lang w:eastAsia="zh-CN"/>
    </w:rPr>
  </w:style>
  <w:style w:type="table" w:styleId="TableGrid">
    <w:name w:val="Table Grid"/>
    <w:basedOn w:val="TableNormal"/>
    <w:uiPriority w:val="39"/>
    <w:rsid w:val="00443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FC3907"/>
    <w:rPr>
      <w:vertAlign w:val="superscript"/>
    </w:rPr>
  </w:style>
  <w:style w:type="paragraph" w:styleId="Header">
    <w:name w:val="header"/>
    <w:basedOn w:val="Normal"/>
    <w:link w:val="HeaderChar"/>
    <w:uiPriority w:val="99"/>
    <w:rsid w:val="00BE03B8"/>
    <w:pPr>
      <w:tabs>
        <w:tab w:val="center" w:pos="4680"/>
        <w:tab w:val="right" w:pos="9360"/>
      </w:tabs>
      <w:suppressAutoHyphens/>
      <w:autoSpaceDE/>
      <w:autoSpaceDN/>
      <w:adjustRightInd/>
    </w:pPr>
    <w:rPr>
      <w:rFonts w:eastAsiaTheme="minorHAnsi"/>
      <w:sz w:val="24"/>
      <w:szCs w:val="22"/>
    </w:rPr>
  </w:style>
  <w:style w:type="character" w:customStyle="1" w:styleId="HeaderChar">
    <w:name w:val="Header Char"/>
    <w:basedOn w:val="DefaultParagraphFont"/>
    <w:link w:val="Header"/>
    <w:uiPriority w:val="99"/>
    <w:rsid w:val="00BE03B8"/>
    <w:rPr>
      <w:rFonts w:ascii="Times New Roman" w:hAnsi="Times New Roman" w:cs="Times New Roman"/>
      <w:sz w:val="24"/>
    </w:rPr>
  </w:style>
  <w:style w:type="paragraph" w:styleId="Footer">
    <w:name w:val="footer"/>
    <w:basedOn w:val="Normal"/>
    <w:link w:val="FooterChar"/>
    <w:uiPriority w:val="98"/>
    <w:semiHidden/>
    <w:rsid w:val="00BE03B8"/>
    <w:pPr>
      <w:tabs>
        <w:tab w:val="center" w:pos="4680"/>
        <w:tab w:val="right" w:pos="9360"/>
      </w:tabs>
      <w:suppressAutoHyphens/>
      <w:autoSpaceDE/>
      <w:autoSpaceDN/>
      <w:adjustRightInd/>
    </w:pPr>
    <w:rPr>
      <w:rFonts w:eastAsiaTheme="minorHAnsi"/>
      <w:sz w:val="24"/>
      <w:szCs w:val="22"/>
    </w:rPr>
  </w:style>
  <w:style w:type="character" w:customStyle="1" w:styleId="FooterChar">
    <w:name w:val="Footer Char"/>
    <w:basedOn w:val="DefaultParagraphFont"/>
    <w:link w:val="Footer"/>
    <w:uiPriority w:val="99"/>
    <w:rsid w:val="00BE03B8"/>
    <w:rPr>
      <w:rFonts w:ascii="Times New Roman" w:hAnsi="Times New Roman" w:cs="Times New Roman"/>
      <w:sz w:val="24"/>
    </w:rPr>
  </w:style>
  <w:style w:type="character" w:customStyle="1" w:styleId="Heading1Char">
    <w:name w:val="Heading 1 Char"/>
    <w:basedOn w:val="DefaultParagraphFont"/>
    <w:link w:val="Heading1"/>
    <w:uiPriority w:val="9"/>
    <w:rsid w:val="00B72876"/>
    <w:rPr>
      <w:rFonts w:ascii="Times New Roman" w:eastAsiaTheme="majorEastAsia" w:hAnsi="Times New Roman" w:cstheme="majorBidi"/>
      <w:b/>
      <w:sz w:val="24"/>
      <w:szCs w:val="32"/>
      <w:u w:val="single"/>
    </w:rPr>
  </w:style>
  <w:style w:type="character" w:customStyle="1" w:styleId="Heading2Char">
    <w:name w:val="Heading 2 Char"/>
    <w:basedOn w:val="DefaultParagraphFont"/>
    <w:link w:val="Heading2"/>
    <w:uiPriority w:val="9"/>
    <w:semiHidden/>
    <w:rsid w:val="00B72876"/>
    <w:rPr>
      <w:rFonts w:ascii="Times New Roman" w:eastAsiaTheme="majorEastAsia" w:hAnsi="Times New Roman" w:cstheme="majorBidi"/>
      <w:b/>
      <w:sz w:val="24"/>
      <w:szCs w:val="26"/>
    </w:rPr>
  </w:style>
  <w:style w:type="character" w:styleId="PageNumber">
    <w:name w:val="page number"/>
    <w:basedOn w:val="DefaultParagraphFont"/>
    <w:uiPriority w:val="98"/>
    <w:semiHidden/>
    <w:rsid w:val="00B72876"/>
  </w:style>
  <w:style w:type="paragraph" w:styleId="NoSpacing">
    <w:name w:val="No Spacing"/>
    <w:uiPriority w:val="8"/>
    <w:semiHidden/>
    <w:rsid w:val="00B72876"/>
    <w:pPr>
      <w:suppressAutoHyphens/>
      <w:spacing w:after="0" w:line="240" w:lineRule="auto"/>
    </w:pPr>
    <w:rPr>
      <w:rFonts w:ascii="Times New Roman" w:hAnsi="Times New Roman" w:cs="Times New Roman"/>
      <w:sz w:val="24"/>
    </w:rPr>
  </w:style>
  <w:style w:type="paragraph" w:styleId="ListParagraph">
    <w:name w:val="List Paragraph"/>
    <w:basedOn w:val="Normal"/>
    <w:uiPriority w:val="8"/>
    <w:semiHidden/>
    <w:rsid w:val="00B72876"/>
    <w:pPr>
      <w:suppressAutoHyphens/>
      <w:autoSpaceDE/>
      <w:autoSpaceDN/>
      <w:adjustRightInd/>
      <w:ind w:left="720"/>
      <w:contextualSpacing/>
    </w:pPr>
    <w:rPr>
      <w:rFonts w:eastAsiaTheme="minorHAnsi"/>
      <w:sz w:val="24"/>
      <w:szCs w:val="22"/>
    </w:rPr>
  </w:style>
  <w:style w:type="paragraph" w:styleId="Title">
    <w:name w:val="Title"/>
    <w:basedOn w:val="Normal"/>
    <w:next w:val="Normal"/>
    <w:link w:val="TitleChar"/>
    <w:uiPriority w:val="8"/>
    <w:semiHidden/>
    <w:rsid w:val="00B72876"/>
    <w:pPr>
      <w:suppressAutoHyphens/>
      <w:autoSpaceDE/>
      <w:autoSpaceDN/>
      <w:adjustRightInd/>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28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8"/>
    <w:semiHidden/>
    <w:rsid w:val="00B72876"/>
    <w:pPr>
      <w:numPr>
        <w:ilvl w:val="1"/>
      </w:numPr>
      <w:suppressAutoHyphens/>
      <w:autoSpaceDE/>
      <w:autoSpaceDN/>
      <w:adjustRightInd/>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72876"/>
    <w:rPr>
      <w:rFonts w:eastAsiaTheme="minorEastAsia"/>
      <w:color w:val="5A5A5A" w:themeColor="text1" w:themeTint="A5"/>
      <w:spacing w:val="15"/>
    </w:rPr>
  </w:style>
  <w:style w:type="character" w:styleId="SubtleEmphasis">
    <w:name w:val="Subtle Emphasis"/>
    <w:basedOn w:val="DefaultParagraphFont"/>
    <w:uiPriority w:val="8"/>
    <w:semiHidden/>
    <w:rsid w:val="00B72876"/>
    <w:rPr>
      <w:i/>
      <w:iCs/>
      <w:color w:val="404040" w:themeColor="text1" w:themeTint="BF"/>
    </w:rPr>
  </w:style>
  <w:style w:type="character" w:styleId="Emphasis">
    <w:name w:val="Emphasis"/>
    <w:basedOn w:val="DefaultParagraphFont"/>
    <w:uiPriority w:val="8"/>
    <w:semiHidden/>
    <w:rsid w:val="00B72876"/>
    <w:rPr>
      <w:i/>
      <w:iCs/>
    </w:rPr>
  </w:style>
  <w:style w:type="character" w:styleId="IntenseEmphasis">
    <w:name w:val="Intense Emphasis"/>
    <w:basedOn w:val="DefaultParagraphFont"/>
    <w:uiPriority w:val="8"/>
    <w:semiHidden/>
    <w:rsid w:val="00B72876"/>
    <w:rPr>
      <w:i/>
      <w:iCs/>
      <w:color w:val="156082" w:themeColor="accent1"/>
    </w:rPr>
  </w:style>
  <w:style w:type="character" w:styleId="Strong">
    <w:name w:val="Strong"/>
    <w:basedOn w:val="DefaultParagraphFont"/>
    <w:uiPriority w:val="8"/>
    <w:semiHidden/>
    <w:rsid w:val="00B72876"/>
    <w:rPr>
      <w:b/>
      <w:bCs/>
    </w:rPr>
  </w:style>
  <w:style w:type="paragraph" w:styleId="IntenseQuote">
    <w:name w:val="Intense Quote"/>
    <w:basedOn w:val="Normal"/>
    <w:next w:val="Normal"/>
    <w:link w:val="IntenseQuoteChar"/>
    <w:uiPriority w:val="8"/>
    <w:semiHidden/>
    <w:rsid w:val="00B72876"/>
    <w:pPr>
      <w:pBdr>
        <w:top w:val="single" w:sz="4" w:space="10" w:color="156082" w:themeColor="accent1"/>
        <w:bottom w:val="single" w:sz="4" w:space="10" w:color="156082" w:themeColor="accent1"/>
      </w:pBdr>
      <w:suppressAutoHyphens/>
      <w:autoSpaceDE/>
      <w:autoSpaceDN/>
      <w:adjustRightInd/>
      <w:spacing w:before="360" w:after="360"/>
      <w:ind w:left="864" w:right="864"/>
      <w:jc w:val="center"/>
    </w:pPr>
    <w:rPr>
      <w:rFonts w:eastAsiaTheme="minorHAnsi"/>
      <w:i/>
      <w:iCs/>
      <w:color w:val="156082" w:themeColor="accent1"/>
      <w:sz w:val="24"/>
      <w:szCs w:val="22"/>
    </w:rPr>
  </w:style>
  <w:style w:type="character" w:customStyle="1" w:styleId="IntenseQuoteChar">
    <w:name w:val="Intense Quote Char"/>
    <w:basedOn w:val="DefaultParagraphFont"/>
    <w:link w:val="IntenseQuote"/>
    <w:uiPriority w:val="30"/>
    <w:rsid w:val="00B72876"/>
    <w:rPr>
      <w:rFonts w:ascii="Times New Roman" w:hAnsi="Times New Roman" w:cs="Times New Roman"/>
      <w:i/>
      <w:iCs/>
      <w:color w:val="156082" w:themeColor="accent1"/>
      <w:sz w:val="24"/>
    </w:rPr>
  </w:style>
  <w:style w:type="character" w:styleId="SubtleReference">
    <w:name w:val="Subtle Reference"/>
    <w:basedOn w:val="DefaultParagraphFont"/>
    <w:uiPriority w:val="8"/>
    <w:semiHidden/>
    <w:rsid w:val="00B72876"/>
    <w:rPr>
      <w:smallCaps/>
      <w:color w:val="5A5A5A" w:themeColor="text1" w:themeTint="A5"/>
    </w:rPr>
  </w:style>
  <w:style w:type="character" w:styleId="IntenseReference">
    <w:name w:val="Intense Reference"/>
    <w:basedOn w:val="DefaultParagraphFont"/>
    <w:uiPriority w:val="8"/>
    <w:semiHidden/>
    <w:rsid w:val="00B72876"/>
    <w:rPr>
      <w:b/>
      <w:bCs/>
      <w:smallCaps/>
      <w:color w:val="156082" w:themeColor="accent1"/>
      <w:spacing w:val="5"/>
    </w:rPr>
  </w:style>
  <w:style w:type="character" w:styleId="BookTitle">
    <w:name w:val="Book Title"/>
    <w:basedOn w:val="DefaultParagraphFont"/>
    <w:uiPriority w:val="8"/>
    <w:semiHidden/>
    <w:rsid w:val="00B72876"/>
    <w:rPr>
      <w:b/>
      <w:bCs/>
      <w:i/>
      <w:iCs/>
      <w:spacing w:val="5"/>
    </w:rPr>
  </w:style>
  <w:style w:type="character" w:customStyle="1" w:styleId="Heading3Char">
    <w:name w:val="Heading 3 Char"/>
    <w:basedOn w:val="DefaultParagraphFont"/>
    <w:link w:val="Heading3"/>
    <w:uiPriority w:val="9"/>
    <w:semiHidden/>
    <w:rsid w:val="00B72876"/>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semiHidden/>
    <w:rsid w:val="00B72876"/>
    <w:rPr>
      <w:rFonts w:ascii="Times New Roman" w:eastAsiaTheme="majorEastAsia" w:hAnsi="Times New Roman" w:cstheme="majorBidi"/>
      <w:i/>
      <w:iCs/>
      <w:sz w:val="24"/>
      <w:szCs w:val="20"/>
    </w:rPr>
  </w:style>
  <w:style w:type="character" w:customStyle="1" w:styleId="Heading5Char">
    <w:name w:val="Heading 5 Char"/>
    <w:basedOn w:val="DefaultParagraphFont"/>
    <w:link w:val="Heading5"/>
    <w:uiPriority w:val="9"/>
    <w:semiHidden/>
    <w:rsid w:val="00B72876"/>
    <w:rPr>
      <w:rFonts w:ascii="Times New Roman" w:eastAsiaTheme="majorEastAsia" w:hAnsi="Times New Roman" w:cstheme="majorBidi"/>
      <w:sz w:val="24"/>
      <w:szCs w:val="20"/>
    </w:rPr>
  </w:style>
  <w:style w:type="character" w:customStyle="1" w:styleId="Heading6Char">
    <w:name w:val="Heading 6 Char"/>
    <w:basedOn w:val="DefaultParagraphFont"/>
    <w:link w:val="Heading6"/>
    <w:uiPriority w:val="9"/>
    <w:semiHidden/>
    <w:rsid w:val="00B72876"/>
    <w:rPr>
      <w:rFonts w:ascii="Times New Roman" w:eastAsiaTheme="majorEastAsia" w:hAnsi="Times New Roman" w:cstheme="majorBidi"/>
      <w:sz w:val="24"/>
      <w:szCs w:val="20"/>
    </w:rPr>
  </w:style>
  <w:style w:type="character" w:customStyle="1" w:styleId="Heading7Char">
    <w:name w:val="Heading 7 Char"/>
    <w:basedOn w:val="DefaultParagraphFont"/>
    <w:link w:val="Heading7"/>
    <w:uiPriority w:val="9"/>
    <w:semiHidden/>
    <w:rsid w:val="00B72876"/>
    <w:rPr>
      <w:rFonts w:ascii="Times New Roman" w:eastAsiaTheme="majorEastAsia" w:hAnsi="Times New Roman" w:cstheme="majorBidi"/>
      <w:i/>
      <w:iCs/>
      <w:sz w:val="24"/>
      <w:szCs w:val="20"/>
    </w:rPr>
  </w:style>
  <w:style w:type="character" w:customStyle="1" w:styleId="Heading8Char">
    <w:name w:val="Heading 8 Char"/>
    <w:basedOn w:val="DefaultParagraphFont"/>
    <w:link w:val="Heading8"/>
    <w:uiPriority w:val="9"/>
    <w:semiHidden/>
    <w:rsid w:val="00B72876"/>
    <w:rPr>
      <w:rFonts w:ascii="Times New Roman" w:eastAsiaTheme="majorEastAsia" w:hAnsi="Times New Roman" w:cstheme="majorBidi"/>
      <w:sz w:val="24"/>
      <w:szCs w:val="21"/>
    </w:rPr>
  </w:style>
  <w:style w:type="character" w:customStyle="1" w:styleId="Heading9Char">
    <w:name w:val="Heading 9 Char"/>
    <w:basedOn w:val="DefaultParagraphFont"/>
    <w:link w:val="Heading9"/>
    <w:uiPriority w:val="9"/>
    <w:semiHidden/>
    <w:rsid w:val="00B72876"/>
    <w:rPr>
      <w:rFonts w:ascii="Times New Roman" w:eastAsiaTheme="majorEastAsia" w:hAnsi="Times New Roman" w:cstheme="majorBidi"/>
      <w:i/>
      <w:iCs/>
      <w:sz w:val="24"/>
      <w:szCs w:val="21"/>
    </w:rPr>
  </w:style>
  <w:style w:type="paragraph" w:styleId="Quote">
    <w:name w:val="Quote"/>
    <w:basedOn w:val="Normal"/>
    <w:next w:val="Normal"/>
    <w:link w:val="QuoteChar"/>
    <w:uiPriority w:val="29"/>
    <w:qFormat/>
    <w:rsid w:val="00781067"/>
    <w:pPr>
      <w:suppressAutoHyphens/>
      <w:autoSpaceDE/>
      <w:autoSpaceDN/>
      <w:adjustRightInd/>
      <w:spacing w:before="160" w:after="160"/>
      <w:jc w:val="center"/>
    </w:pPr>
    <w:rPr>
      <w:rFonts w:eastAsiaTheme="minorHAnsi"/>
      <w:i/>
      <w:iCs/>
      <w:color w:val="404040" w:themeColor="text1" w:themeTint="BF"/>
      <w:sz w:val="24"/>
      <w:szCs w:val="22"/>
    </w:rPr>
  </w:style>
  <w:style w:type="character" w:customStyle="1" w:styleId="QuoteChar">
    <w:name w:val="Quote Char"/>
    <w:basedOn w:val="DefaultParagraphFont"/>
    <w:link w:val="Quote"/>
    <w:uiPriority w:val="29"/>
    <w:rsid w:val="00781067"/>
    <w:rPr>
      <w:rFonts w:ascii="Times New Roman" w:hAnsi="Times New Roman" w:cs="Times New Roman"/>
      <w:i/>
      <w:iCs/>
      <w:color w:val="404040" w:themeColor="text1" w:themeTint="BF"/>
      <w:sz w:val="24"/>
    </w:rPr>
  </w:style>
  <w:style w:type="character" w:styleId="CommentReference">
    <w:name w:val="annotation reference"/>
    <w:basedOn w:val="DefaultParagraphFont"/>
    <w:uiPriority w:val="99"/>
    <w:semiHidden/>
    <w:unhideWhenUsed/>
    <w:rsid w:val="00D90EA2"/>
    <w:rPr>
      <w:sz w:val="16"/>
      <w:szCs w:val="16"/>
    </w:rPr>
  </w:style>
  <w:style w:type="paragraph" w:styleId="CommentText">
    <w:name w:val="annotation text"/>
    <w:basedOn w:val="Normal"/>
    <w:link w:val="CommentTextChar"/>
    <w:uiPriority w:val="99"/>
    <w:unhideWhenUsed/>
    <w:rsid w:val="00D90EA2"/>
  </w:style>
  <w:style w:type="character" w:customStyle="1" w:styleId="CommentTextChar">
    <w:name w:val="Comment Text Char"/>
    <w:basedOn w:val="DefaultParagraphFont"/>
    <w:link w:val="CommentText"/>
    <w:uiPriority w:val="99"/>
    <w:rsid w:val="00D90EA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0EA2"/>
    <w:rPr>
      <w:b/>
      <w:bCs/>
    </w:rPr>
  </w:style>
  <w:style w:type="character" w:customStyle="1" w:styleId="CommentSubjectChar">
    <w:name w:val="Comment Subject Char"/>
    <w:basedOn w:val="CommentTextChar"/>
    <w:link w:val="CommentSubject"/>
    <w:uiPriority w:val="99"/>
    <w:semiHidden/>
    <w:rsid w:val="00D90EA2"/>
    <w:rPr>
      <w:rFonts w:ascii="Times New Roman" w:eastAsia="Times New Roman" w:hAnsi="Times New Roman" w:cs="Times New Roman"/>
      <w:b/>
      <w:bCs/>
      <w:sz w:val="20"/>
      <w:szCs w:val="20"/>
    </w:rPr>
  </w:style>
  <w:style w:type="paragraph" w:styleId="Revision">
    <w:name w:val="Revision"/>
    <w:hidden/>
    <w:uiPriority w:val="99"/>
    <w:semiHidden/>
    <w:rsid w:val="0024547C"/>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B17DA8"/>
    <w:pPr>
      <w:autoSpaceDE/>
      <w:autoSpaceDN/>
      <w:adjustRightInd/>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951132">
      <w:bodyDiv w:val="1"/>
      <w:marLeft w:val="0"/>
      <w:marRight w:val="0"/>
      <w:marTop w:val="0"/>
      <w:marBottom w:val="0"/>
      <w:divBdr>
        <w:top w:val="none" w:sz="0" w:space="0" w:color="auto"/>
        <w:left w:val="none" w:sz="0" w:space="0" w:color="auto"/>
        <w:bottom w:val="none" w:sz="0" w:space="0" w:color="auto"/>
        <w:right w:val="none" w:sz="0" w:space="0" w:color="auto"/>
      </w:divBdr>
    </w:div>
    <w:div w:id="438989991">
      <w:bodyDiv w:val="1"/>
      <w:marLeft w:val="0"/>
      <w:marRight w:val="0"/>
      <w:marTop w:val="0"/>
      <w:marBottom w:val="0"/>
      <w:divBdr>
        <w:top w:val="none" w:sz="0" w:space="0" w:color="auto"/>
        <w:left w:val="none" w:sz="0" w:space="0" w:color="auto"/>
        <w:bottom w:val="none" w:sz="0" w:space="0" w:color="auto"/>
        <w:right w:val="none" w:sz="0" w:space="0" w:color="auto"/>
      </w:divBdr>
    </w:div>
    <w:div w:id="1181436062">
      <w:bodyDiv w:val="1"/>
      <w:marLeft w:val="0"/>
      <w:marRight w:val="0"/>
      <w:marTop w:val="0"/>
      <w:marBottom w:val="0"/>
      <w:divBdr>
        <w:top w:val="none" w:sz="0" w:space="0" w:color="auto"/>
        <w:left w:val="none" w:sz="0" w:space="0" w:color="auto"/>
        <w:bottom w:val="none" w:sz="0" w:space="0" w:color="auto"/>
        <w:right w:val="none" w:sz="0" w:space="0" w:color="auto"/>
      </w:divBdr>
    </w:div>
    <w:div w:id="1346249800">
      <w:bodyDiv w:val="1"/>
      <w:marLeft w:val="0"/>
      <w:marRight w:val="0"/>
      <w:marTop w:val="0"/>
      <w:marBottom w:val="0"/>
      <w:divBdr>
        <w:top w:val="none" w:sz="0" w:space="0" w:color="auto"/>
        <w:left w:val="none" w:sz="0" w:space="0" w:color="auto"/>
        <w:bottom w:val="none" w:sz="0" w:space="0" w:color="auto"/>
        <w:right w:val="none" w:sz="0" w:space="0" w:color="auto"/>
      </w:divBdr>
    </w:div>
    <w:div w:id="1856922801">
      <w:bodyDiv w:val="1"/>
      <w:marLeft w:val="0"/>
      <w:marRight w:val="0"/>
      <w:marTop w:val="0"/>
      <w:marBottom w:val="0"/>
      <w:divBdr>
        <w:top w:val="none" w:sz="0" w:space="0" w:color="auto"/>
        <w:left w:val="none" w:sz="0" w:space="0" w:color="auto"/>
        <w:bottom w:val="none" w:sz="0" w:space="0" w:color="auto"/>
        <w:right w:val="none" w:sz="0" w:space="0" w:color="auto"/>
      </w:divBdr>
    </w:div>
    <w:div w:id="214014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DOCS!2017724.4</documentid>
  <senderid>BJONES_ALWY</senderid>
  <senderemail>BJONES@AWATTORNEYS.COM</senderemail>
  <lastmodified>2025-07-08T11:14:00.0000000-07:00</lastmodified>
  <database>DOCS</database>
</properties>
</file>

<file path=customXml/itemProps1.xml><?xml version="1.0" encoding="utf-8"?>
<ds:datastoreItem xmlns:ds="http://schemas.openxmlformats.org/officeDocument/2006/customXml" ds:itemID="{007A8379-D364-4EB9-98D5-76102A6C6EA4}">
  <ds:schemaRefs>
    <ds:schemaRef ds:uri="http://schemas.openxmlformats.org/officeDocument/2006/bibliography"/>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2177</Words>
  <Characters>11761</Characters>
  <Application>Microsoft Office Word</Application>
  <DocSecurity>0</DocSecurity>
  <Lines>261</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 Shah</dc:creator>
  <cp:keywords/>
  <dc:description/>
  <cp:lastModifiedBy>Shevae Palmer</cp:lastModifiedBy>
  <cp:revision>5</cp:revision>
  <cp:lastPrinted>2025-07-09T16:00:00Z</cp:lastPrinted>
  <dcterms:created xsi:type="dcterms:W3CDTF">2025-07-09T00:54:00Z</dcterms:created>
  <dcterms:modified xsi:type="dcterms:W3CDTF">2025-09-17T23:41:00Z</dcterms:modified>
</cp:coreProperties>
</file>