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76ABD" w14:textId="32C00FD1" w:rsidR="00FB6952" w:rsidRPr="001B58E6" w:rsidRDefault="00FB6952" w:rsidP="00F35940">
      <w:pPr>
        <w:pStyle w:val="10spLeft-Right1"/>
        <w:jc w:val="center"/>
        <w:rPr>
          <w:rFonts w:asciiTheme="minorHAnsi" w:hAnsiTheme="minorHAnsi" w:cstheme="minorHAnsi"/>
          <w:b/>
          <w:sz w:val="22"/>
          <w:szCs w:val="22"/>
        </w:rPr>
      </w:pPr>
      <w:r w:rsidRPr="001B58E6">
        <w:rPr>
          <w:rFonts w:asciiTheme="minorHAnsi" w:hAnsiTheme="minorHAnsi" w:cstheme="minorHAnsi"/>
          <w:b/>
          <w:sz w:val="22"/>
          <w:szCs w:val="22"/>
        </w:rPr>
        <w:t xml:space="preserve">ORDINANCE NO. </w:t>
      </w:r>
      <w:r w:rsidR="00D82032" w:rsidRPr="001B58E6">
        <w:rPr>
          <w:rFonts w:asciiTheme="minorHAnsi" w:hAnsiTheme="minorHAnsi" w:cstheme="minorHAnsi"/>
          <w:b/>
          <w:sz w:val="22"/>
          <w:szCs w:val="22"/>
        </w:rPr>
        <w:t>26</w:t>
      </w:r>
      <w:r w:rsidR="006F57C0" w:rsidRPr="001B58E6">
        <w:rPr>
          <w:rFonts w:asciiTheme="minorHAnsi" w:hAnsiTheme="minorHAnsi" w:cstheme="minorHAnsi"/>
          <w:b/>
          <w:sz w:val="22"/>
          <w:szCs w:val="22"/>
        </w:rPr>
        <w:t>-2601U</w:t>
      </w:r>
    </w:p>
    <w:p w14:paraId="6676A32F" w14:textId="345B3DA7" w:rsidR="00537831" w:rsidRPr="001B58E6" w:rsidRDefault="002A42A2" w:rsidP="007F6B1F">
      <w:pPr>
        <w:pStyle w:val="10spLeft-Right1"/>
        <w:rPr>
          <w:rFonts w:asciiTheme="minorHAnsi" w:hAnsiTheme="minorHAnsi" w:cstheme="minorHAnsi"/>
          <w:b/>
          <w:sz w:val="22"/>
          <w:szCs w:val="22"/>
        </w:rPr>
      </w:pPr>
      <w:r w:rsidRPr="001B58E6">
        <w:rPr>
          <w:rFonts w:asciiTheme="minorHAnsi" w:hAnsiTheme="minorHAnsi" w:cstheme="minorHAnsi"/>
          <w:b/>
          <w:sz w:val="22"/>
          <w:szCs w:val="22"/>
        </w:rPr>
        <w:t xml:space="preserve">AN </w:t>
      </w:r>
      <w:r w:rsidR="006F57C0" w:rsidRPr="001B58E6">
        <w:rPr>
          <w:rFonts w:asciiTheme="minorHAnsi" w:hAnsiTheme="minorHAnsi" w:cstheme="minorHAnsi"/>
          <w:b/>
          <w:sz w:val="22"/>
          <w:szCs w:val="22"/>
        </w:rPr>
        <w:t xml:space="preserve">INTERIM </w:t>
      </w:r>
      <w:r w:rsidR="002A6795" w:rsidRPr="001B58E6">
        <w:rPr>
          <w:rFonts w:asciiTheme="minorHAnsi" w:hAnsiTheme="minorHAnsi" w:cstheme="minorHAnsi"/>
          <w:b/>
          <w:sz w:val="22"/>
          <w:szCs w:val="22"/>
        </w:rPr>
        <w:t xml:space="preserve">URGENCY ORDINANCE OF THE CITY OF </w:t>
      </w:r>
      <w:r w:rsidR="00D82032" w:rsidRPr="001B58E6">
        <w:rPr>
          <w:rFonts w:asciiTheme="minorHAnsi" w:hAnsiTheme="minorHAnsi" w:cstheme="minorHAnsi"/>
          <w:b/>
          <w:sz w:val="22"/>
          <w:szCs w:val="22"/>
        </w:rPr>
        <w:t>CARSON</w:t>
      </w:r>
      <w:r w:rsidR="002A6795" w:rsidRPr="001B58E6">
        <w:rPr>
          <w:rFonts w:asciiTheme="minorHAnsi" w:hAnsiTheme="minorHAnsi" w:cstheme="minorHAnsi"/>
          <w:b/>
          <w:sz w:val="22"/>
          <w:szCs w:val="22"/>
        </w:rPr>
        <w:t xml:space="preserve">, CALIFORNIA, </w:t>
      </w:r>
      <w:r w:rsidRPr="001B58E6">
        <w:rPr>
          <w:rFonts w:asciiTheme="minorHAnsi" w:hAnsiTheme="minorHAnsi" w:cstheme="minorHAnsi"/>
          <w:b/>
          <w:sz w:val="22"/>
          <w:szCs w:val="22"/>
        </w:rPr>
        <w:t xml:space="preserve">EXTENDING URGENCY ORDINANCE </w:t>
      </w:r>
      <w:r w:rsidR="00805120" w:rsidRPr="001B58E6">
        <w:rPr>
          <w:rFonts w:asciiTheme="minorHAnsi" w:hAnsiTheme="minorHAnsi" w:cstheme="minorHAnsi"/>
          <w:b/>
          <w:sz w:val="22"/>
          <w:szCs w:val="22"/>
        </w:rPr>
        <w:t xml:space="preserve">NO. </w:t>
      </w:r>
      <w:r w:rsidR="00C20D73" w:rsidRPr="001B58E6">
        <w:rPr>
          <w:rFonts w:asciiTheme="minorHAnsi" w:hAnsiTheme="minorHAnsi" w:cstheme="minorHAnsi"/>
          <w:b/>
          <w:sz w:val="22"/>
          <w:szCs w:val="22"/>
        </w:rPr>
        <w:t>25-2521U</w:t>
      </w:r>
      <w:r w:rsidR="00805120" w:rsidRPr="001B58E6">
        <w:rPr>
          <w:rFonts w:asciiTheme="minorHAnsi" w:hAnsiTheme="minorHAnsi" w:cstheme="minorHAnsi"/>
          <w:b/>
          <w:sz w:val="22"/>
          <w:szCs w:val="22"/>
        </w:rPr>
        <w:t xml:space="preserve">, </w:t>
      </w:r>
      <w:r w:rsidR="003C7456" w:rsidRPr="001B58E6">
        <w:rPr>
          <w:rFonts w:asciiTheme="minorHAnsi" w:hAnsiTheme="minorHAnsi" w:cstheme="minorHAnsi"/>
          <w:b/>
          <w:sz w:val="22"/>
          <w:szCs w:val="22"/>
        </w:rPr>
        <w:t>WHICH INSTITUTED</w:t>
      </w:r>
      <w:r w:rsidR="00D82032" w:rsidRPr="001B58E6">
        <w:rPr>
          <w:rFonts w:asciiTheme="minorHAnsi" w:hAnsiTheme="minorHAnsi" w:cstheme="minorHAnsi"/>
          <w:b/>
          <w:sz w:val="22"/>
          <w:szCs w:val="22"/>
        </w:rPr>
        <w:t xml:space="preserve"> A 45-DAY TEMPORARY MORATORIUM ON THE ESTABLISHMENT OR EXPANSION OF CAR</w:t>
      </w:r>
      <w:r w:rsidR="006F73A9" w:rsidRPr="001B58E6">
        <w:rPr>
          <w:rFonts w:asciiTheme="minorHAnsi" w:hAnsiTheme="minorHAnsi" w:cstheme="minorHAnsi"/>
          <w:b/>
          <w:sz w:val="22"/>
          <w:szCs w:val="22"/>
        </w:rPr>
        <w:t xml:space="preserve"> </w:t>
      </w:r>
      <w:r w:rsidR="00D82032" w:rsidRPr="001B58E6">
        <w:rPr>
          <w:rFonts w:asciiTheme="minorHAnsi" w:hAnsiTheme="minorHAnsi" w:cstheme="minorHAnsi"/>
          <w:b/>
          <w:sz w:val="22"/>
          <w:szCs w:val="22"/>
        </w:rPr>
        <w:t xml:space="preserve">WASHES WITHIN CITY LIMITS DURING THE PENDENCY OF THE CITY’S REVIEW AND ADOPTION OF PERMANENT ZONING REGULATIONS FOR SUCH USES </w:t>
      </w:r>
      <w:r w:rsidR="00805120" w:rsidRPr="001B58E6">
        <w:rPr>
          <w:rFonts w:asciiTheme="minorHAnsi" w:hAnsiTheme="minorHAnsi" w:cstheme="minorHAnsi"/>
          <w:b/>
          <w:sz w:val="22"/>
          <w:szCs w:val="22"/>
        </w:rPr>
        <w:t>FOR AN ADDITIONAL TEN MONTHS AND FIFTEEN DAYS, AND DECLARING THE URGENCY THEREOF</w:t>
      </w:r>
    </w:p>
    <w:p w14:paraId="705F29B3" w14:textId="56E70D8B" w:rsidR="00DD1F64" w:rsidRPr="001B58E6" w:rsidRDefault="007D5616" w:rsidP="00757699">
      <w:pPr>
        <w:pStyle w:val="10sp05"/>
        <w:rPr>
          <w:rFonts w:asciiTheme="minorHAnsi" w:hAnsiTheme="minorHAnsi" w:cstheme="minorHAnsi"/>
          <w:sz w:val="22"/>
          <w:szCs w:val="22"/>
        </w:rPr>
      </w:pPr>
      <w:r w:rsidRPr="001B58E6">
        <w:rPr>
          <w:rFonts w:asciiTheme="minorHAnsi" w:hAnsiTheme="minorHAnsi" w:cstheme="minorHAnsi"/>
          <w:b/>
          <w:sz w:val="22"/>
          <w:szCs w:val="22"/>
        </w:rPr>
        <w:t>WHEREAS</w:t>
      </w:r>
      <w:r w:rsidRPr="001B58E6">
        <w:rPr>
          <w:rFonts w:asciiTheme="minorHAnsi" w:hAnsiTheme="minorHAnsi" w:cstheme="minorHAnsi"/>
          <w:sz w:val="22"/>
          <w:szCs w:val="22"/>
        </w:rPr>
        <w:t xml:space="preserve">, the City of </w:t>
      </w:r>
      <w:r w:rsidR="00D82032" w:rsidRPr="001B58E6">
        <w:rPr>
          <w:rFonts w:asciiTheme="minorHAnsi" w:hAnsiTheme="minorHAnsi" w:cstheme="minorHAnsi"/>
          <w:sz w:val="22"/>
          <w:szCs w:val="22"/>
        </w:rPr>
        <w:t>Carson</w:t>
      </w:r>
      <w:r w:rsidRPr="001B58E6">
        <w:rPr>
          <w:rFonts w:asciiTheme="minorHAnsi" w:hAnsiTheme="minorHAnsi" w:cstheme="minorHAnsi"/>
          <w:sz w:val="22"/>
          <w:szCs w:val="22"/>
        </w:rPr>
        <w:t xml:space="preserve"> </w:t>
      </w:r>
      <w:r w:rsidR="00AD10FE" w:rsidRPr="001B58E6">
        <w:rPr>
          <w:rFonts w:asciiTheme="minorHAnsi" w:hAnsiTheme="minorHAnsi" w:cstheme="minorHAnsi"/>
          <w:sz w:val="22"/>
          <w:szCs w:val="22"/>
        </w:rPr>
        <w:t>(“</w:t>
      </w:r>
      <w:r w:rsidR="00DD1F64" w:rsidRPr="001B58E6">
        <w:rPr>
          <w:rFonts w:asciiTheme="minorHAnsi" w:hAnsiTheme="minorHAnsi" w:cstheme="minorHAnsi"/>
          <w:sz w:val="22"/>
          <w:szCs w:val="22"/>
        </w:rPr>
        <w:t>City”) has the authority, under its police power, to enact regulations for the public peace, morals, a</w:t>
      </w:r>
      <w:r w:rsidR="00916AFA" w:rsidRPr="001B58E6">
        <w:rPr>
          <w:rFonts w:asciiTheme="minorHAnsi" w:hAnsiTheme="minorHAnsi" w:cstheme="minorHAnsi"/>
          <w:sz w:val="22"/>
          <w:szCs w:val="22"/>
        </w:rPr>
        <w:t>nd welfare of the City pursuant to its Charter and</w:t>
      </w:r>
      <w:r w:rsidR="00DD1F64" w:rsidRPr="001B58E6">
        <w:rPr>
          <w:rFonts w:asciiTheme="minorHAnsi" w:hAnsiTheme="minorHAnsi" w:cstheme="minorHAnsi"/>
          <w:sz w:val="22"/>
          <w:szCs w:val="22"/>
        </w:rPr>
        <w:t xml:space="preserve"> California Constitution Article XI, section 7; and</w:t>
      </w:r>
    </w:p>
    <w:p w14:paraId="0DCF99E3" w14:textId="6234014E" w:rsidR="00DD1F64" w:rsidRPr="001B58E6" w:rsidRDefault="00DD1F64" w:rsidP="00757699">
      <w:pPr>
        <w:pStyle w:val="10sp05"/>
        <w:rPr>
          <w:rFonts w:asciiTheme="minorHAnsi" w:hAnsiTheme="minorHAnsi" w:cstheme="minorHAnsi"/>
          <w:sz w:val="22"/>
          <w:szCs w:val="22"/>
        </w:rPr>
      </w:pPr>
      <w:proofErr w:type="gramStart"/>
      <w:r w:rsidRPr="001B58E6">
        <w:rPr>
          <w:rFonts w:asciiTheme="minorHAnsi" w:hAnsiTheme="minorHAnsi" w:cstheme="minorHAnsi"/>
          <w:b/>
          <w:sz w:val="22"/>
          <w:szCs w:val="22"/>
        </w:rPr>
        <w:t>WHEREAS</w:t>
      </w:r>
      <w:r w:rsidRPr="001B58E6">
        <w:rPr>
          <w:rFonts w:asciiTheme="minorHAnsi" w:hAnsiTheme="minorHAnsi" w:cstheme="minorHAnsi"/>
          <w:sz w:val="22"/>
          <w:szCs w:val="22"/>
        </w:rPr>
        <w:t>,</w:t>
      </w:r>
      <w:proofErr w:type="gramEnd"/>
      <w:r w:rsidRPr="001B58E6">
        <w:rPr>
          <w:rFonts w:asciiTheme="minorHAnsi" w:hAnsiTheme="minorHAnsi" w:cstheme="minorHAnsi"/>
          <w:sz w:val="22"/>
          <w:szCs w:val="22"/>
        </w:rPr>
        <w:t xml:space="preserve"> the </w:t>
      </w:r>
      <w:proofErr w:type="gramStart"/>
      <w:r w:rsidRPr="001B58E6">
        <w:rPr>
          <w:rFonts w:asciiTheme="minorHAnsi" w:hAnsiTheme="minorHAnsi" w:cstheme="minorHAnsi"/>
          <w:sz w:val="22"/>
          <w:szCs w:val="22"/>
        </w:rPr>
        <w:t>City</w:t>
      </w:r>
      <w:proofErr w:type="gramEnd"/>
      <w:r w:rsidRPr="001B58E6">
        <w:rPr>
          <w:rFonts w:asciiTheme="minorHAnsi" w:hAnsiTheme="minorHAnsi" w:cstheme="minorHAnsi"/>
          <w:sz w:val="22"/>
          <w:szCs w:val="22"/>
        </w:rPr>
        <w:t xml:space="preserve"> has a compelling interest in protecting the public health, safety, and welfare of its citizens, residents, visitors and businesses, and in preserving the peace and quiet of the neighborhoods within the </w:t>
      </w:r>
      <w:proofErr w:type="gramStart"/>
      <w:r w:rsidRPr="001B58E6">
        <w:rPr>
          <w:rFonts w:asciiTheme="minorHAnsi" w:hAnsiTheme="minorHAnsi" w:cstheme="minorHAnsi"/>
          <w:sz w:val="22"/>
          <w:szCs w:val="22"/>
        </w:rPr>
        <w:t>City</w:t>
      </w:r>
      <w:proofErr w:type="gramEnd"/>
      <w:r w:rsidRPr="001B58E6">
        <w:rPr>
          <w:rFonts w:asciiTheme="minorHAnsi" w:hAnsiTheme="minorHAnsi" w:cstheme="minorHAnsi"/>
          <w:sz w:val="22"/>
          <w:szCs w:val="22"/>
        </w:rPr>
        <w:t xml:space="preserve"> by regulating </w:t>
      </w:r>
      <w:r w:rsidR="00916AFA" w:rsidRPr="001B58E6">
        <w:rPr>
          <w:rFonts w:asciiTheme="minorHAnsi" w:hAnsiTheme="minorHAnsi" w:cstheme="minorHAnsi"/>
          <w:sz w:val="22"/>
          <w:szCs w:val="22"/>
        </w:rPr>
        <w:t>the</w:t>
      </w:r>
      <w:r w:rsidR="00F14BD2" w:rsidRPr="001B58E6">
        <w:rPr>
          <w:rFonts w:asciiTheme="minorHAnsi" w:hAnsiTheme="minorHAnsi" w:cstheme="minorHAnsi"/>
          <w:sz w:val="22"/>
          <w:szCs w:val="22"/>
        </w:rPr>
        <w:t xml:space="preserve"> </w:t>
      </w:r>
      <w:r w:rsidR="00766FFB" w:rsidRPr="001B58E6">
        <w:rPr>
          <w:rFonts w:asciiTheme="minorHAnsi" w:hAnsiTheme="minorHAnsi" w:cstheme="minorHAnsi"/>
          <w:sz w:val="22"/>
          <w:szCs w:val="22"/>
        </w:rPr>
        <w:t xml:space="preserve">establishment and expansion of </w:t>
      </w:r>
      <w:r w:rsidR="00357E10" w:rsidRPr="001B58E6">
        <w:rPr>
          <w:rFonts w:asciiTheme="minorHAnsi" w:hAnsiTheme="minorHAnsi" w:cstheme="minorHAnsi"/>
          <w:sz w:val="22"/>
          <w:szCs w:val="22"/>
        </w:rPr>
        <w:t>Car Washes</w:t>
      </w:r>
      <w:r w:rsidR="000D77C6" w:rsidRPr="001B58E6">
        <w:rPr>
          <w:rFonts w:asciiTheme="minorHAnsi" w:hAnsiTheme="minorHAnsi" w:cstheme="minorHAnsi"/>
          <w:sz w:val="22"/>
          <w:szCs w:val="22"/>
        </w:rPr>
        <w:t xml:space="preserve"> </w:t>
      </w:r>
      <w:r w:rsidR="003536A7" w:rsidRPr="001B58E6">
        <w:rPr>
          <w:rFonts w:asciiTheme="minorHAnsi" w:hAnsiTheme="minorHAnsi" w:cstheme="minorHAnsi"/>
          <w:sz w:val="22"/>
          <w:szCs w:val="22"/>
        </w:rPr>
        <w:t>(</w:t>
      </w:r>
      <w:r w:rsidR="00DB52FE" w:rsidRPr="001B58E6">
        <w:rPr>
          <w:rFonts w:asciiTheme="minorHAnsi" w:hAnsiTheme="minorHAnsi" w:cstheme="minorHAnsi"/>
          <w:sz w:val="22"/>
          <w:szCs w:val="22"/>
        </w:rPr>
        <w:t>as defined in this Ordinance</w:t>
      </w:r>
      <w:r w:rsidR="00D86779" w:rsidRPr="001B58E6">
        <w:rPr>
          <w:rFonts w:asciiTheme="minorHAnsi" w:hAnsiTheme="minorHAnsi" w:cstheme="minorHAnsi"/>
          <w:sz w:val="22"/>
          <w:szCs w:val="22"/>
        </w:rPr>
        <w:t xml:space="preserve"> below</w:t>
      </w:r>
      <w:r w:rsidR="003536A7" w:rsidRPr="001B58E6">
        <w:rPr>
          <w:rFonts w:asciiTheme="minorHAnsi" w:hAnsiTheme="minorHAnsi" w:cstheme="minorHAnsi"/>
          <w:sz w:val="22"/>
          <w:szCs w:val="22"/>
        </w:rPr>
        <w:t>)</w:t>
      </w:r>
      <w:r w:rsidR="00916AFA" w:rsidRPr="001B58E6">
        <w:rPr>
          <w:rFonts w:asciiTheme="minorHAnsi" w:hAnsiTheme="minorHAnsi" w:cstheme="minorHAnsi"/>
          <w:sz w:val="22"/>
          <w:szCs w:val="22"/>
        </w:rPr>
        <w:t xml:space="preserve"> within City limits</w:t>
      </w:r>
      <w:r w:rsidRPr="001B58E6">
        <w:rPr>
          <w:rFonts w:asciiTheme="minorHAnsi" w:hAnsiTheme="minorHAnsi" w:cstheme="minorHAnsi"/>
          <w:sz w:val="22"/>
          <w:szCs w:val="22"/>
        </w:rPr>
        <w:t>; and</w:t>
      </w:r>
    </w:p>
    <w:p w14:paraId="2E94FC39" w14:textId="06014FF1" w:rsidR="00766FFB" w:rsidRPr="001B58E6" w:rsidRDefault="00766FFB" w:rsidP="003C7456">
      <w:pPr>
        <w:pStyle w:val="10sp05"/>
        <w:rPr>
          <w:rFonts w:asciiTheme="minorHAnsi" w:hAnsiTheme="minorHAnsi" w:cstheme="minorHAnsi"/>
          <w:sz w:val="22"/>
          <w:szCs w:val="22"/>
        </w:rPr>
      </w:pPr>
      <w:proofErr w:type="gramStart"/>
      <w:r w:rsidRPr="001B58E6">
        <w:rPr>
          <w:rFonts w:asciiTheme="minorHAnsi" w:hAnsiTheme="minorHAnsi" w:cstheme="minorHAnsi"/>
          <w:b/>
          <w:sz w:val="22"/>
          <w:szCs w:val="22"/>
        </w:rPr>
        <w:t>WHEREAS</w:t>
      </w:r>
      <w:r w:rsidRPr="001B58E6">
        <w:rPr>
          <w:rFonts w:asciiTheme="minorHAnsi" w:hAnsiTheme="minorHAnsi" w:cstheme="minorHAnsi"/>
          <w:sz w:val="22"/>
          <w:szCs w:val="22"/>
        </w:rPr>
        <w:t>,</w:t>
      </w:r>
      <w:proofErr w:type="gramEnd"/>
      <w:r w:rsidRPr="001B58E6">
        <w:rPr>
          <w:rFonts w:asciiTheme="minorHAnsi" w:hAnsiTheme="minorHAnsi" w:cstheme="minorHAnsi"/>
          <w:sz w:val="22"/>
          <w:szCs w:val="22"/>
        </w:rPr>
        <w:t xml:space="preserve"> the City is responsible for adopting and implementing land use regulations within its boundaries; and</w:t>
      </w:r>
    </w:p>
    <w:p w14:paraId="47771470" w14:textId="517CBE50" w:rsidR="00357E10" w:rsidRPr="001B58E6" w:rsidRDefault="00357E10" w:rsidP="00357E10">
      <w:pPr>
        <w:pStyle w:val="10sp05"/>
        <w:rPr>
          <w:rFonts w:asciiTheme="minorHAnsi" w:hAnsiTheme="minorHAnsi" w:cstheme="minorHAnsi"/>
          <w:bCs/>
          <w:sz w:val="22"/>
          <w:szCs w:val="22"/>
        </w:rPr>
      </w:pPr>
      <w:proofErr w:type="gramStart"/>
      <w:r w:rsidRPr="001B58E6">
        <w:rPr>
          <w:rFonts w:asciiTheme="minorHAnsi" w:hAnsiTheme="minorHAnsi" w:cstheme="minorHAnsi"/>
          <w:b/>
          <w:sz w:val="22"/>
          <w:szCs w:val="22"/>
        </w:rPr>
        <w:t>WHEREAS</w:t>
      </w:r>
      <w:r w:rsidRPr="001B58E6">
        <w:rPr>
          <w:rFonts w:asciiTheme="minorHAnsi" w:hAnsiTheme="minorHAnsi" w:cstheme="minorHAnsi"/>
          <w:bCs/>
          <w:sz w:val="22"/>
          <w:szCs w:val="22"/>
        </w:rPr>
        <w:t>,</w:t>
      </w:r>
      <w:proofErr w:type="gramEnd"/>
      <w:r w:rsidRPr="001B58E6">
        <w:rPr>
          <w:rFonts w:asciiTheme="minorHAnsi" w:hAnsiTheme="minorHAnsi" w:cstheme="minorHAnsi"/>
          <w:bCs/>
          <w:sz w:val="22"/>
          <w:szCs w:val="22"/>
        </w:rPr>
        <w:t xml:space="preserve"> City of Carson Municipal Code (“CMC”) section 9138.14(F) establishes standards for automobile/vehicle washing facilities; and</w:t>
      </w:r>
    </w:p>
    <w:p w14:paraId="6D629ACA" w14:textId="415F5723" w:rsidR="00357E10" w:rsidRPr="001B58E6" w:rsidRDefault="00357E10" w:rsidP="00357E10">
      <w:pPr>
        <w:pStyle w:val="10sp05"/>
        <w:rPr>
          <w:rFonts w:asciiTheme="minorHAnsi" w:hAnsiTheme="minorHAnsi" w:cstheme="minorHAnsi"/>
          <w:bCs/>
          <w:sz w:val="22"/>
          <w:szCs w:val="22"/>
        </w:rPr>
      </w:pPr>
      <w:proofErr w:type="gramStart"/>
      <w:r w:rsidRPr="001B58E6">
        <w:rPr>
          <w:rFonts w:asciiTheme="minorHAnsi" w:hAnsiTheme="minorHAnsi" w:cstheme="minorHAnsi"/>
          <w:b/>
          <w:sz w:val="22"/>
          <w:szCs w:val="22"/>
        </w:rPr>
        <w:t>WHEREAS</w:t>
      </w:r>
      <w:r w:rsidRPr="001B58E6">
        <w:rPr>
          <w:rFonts w:asciiTheme="minorHAnsi" w:hAnsiTheme="minorHAnsi" w:cstheme="minorHAnsi"/>
          <w:bCs/>
          <w:sz w:val="22"/>
          <w:szCs w:val="22"/>
        </w:rPr>
        <w:t>,</w:t>
      </w:r>
      <w:proofErr w:type="gramEnd"/>
      <w:r w:rsidRPr="001B58E6">
        <w:rPr>
          <w:rFonts w:asciiTheme="minorHAnsi" w:hAnsiTheme="minorHAnsi" w:cstheme="minorHAnsi"/>
          <w:bCs/>
          <w:sz w:val="22"/>
          <w:szCs w:val="22"/>
        </w:rPr>
        <w:t xml:space="preserve"> CMC section 9138.15 requires vehicle washing and detailing services to be screened from public right-of-way along streets within the Commercial Automotive District Zone and residential areas; and</w:t>
      </w:r>
    </w:p>
    <w:p w14:paraId="1A68012F" w14:textId="2BCFC02B" w:rsidR="00357E10" w:rsidRPr="001B58E6" w:rsidRDefault="00357E10" w:rsidP="00357E10">
      <w:pPr>
        <w:pStyle w:val="10sp05"/>
        <w:rPr>
          <w:rFonts w:asciiTheme="minorHAnsi" w:hAnsiTheme="minorHAnsi" w:cstheme="minorHAnsi"/>
          <w:bCs/>
          <w:sz w:val="22"/>
          <w:szCs w:val="22"/>
        </w:rPr>
      </w:pPr>
      <w:proofErr w:type="gramStart"/>
      <w:r w:rsidRPr="001B58E6">
        <w:rPr>
          <w:rFonts w:asciiTheme="minorHAnsi" w:hAnsiTheme="minorHAnsi" w:cstheme="minorHAnsi"/>
          <w:b/>
          <w:sz w:val="22"/>
          <w:szCs w:val="22"/>
        </w:rPr>
        <w:t>WHEREAS</w:t>
      </w:r>
      <w:r w:rsidRPr="001B58E6">
        <w:rPr>
          <w:rFonts w:asciiTheme="minorHAnsi" w:hAnsiTheme="minorHAnsi" w:cstheme="minorHAnsi"/>
          <w:bCs/>
          <w:sz w:val="22"/>
          <w:szCs w:val="22"/>
        </w:rPr>
        <w:t>,</w:t>
      </w:r>
      <w:proofErr w:type="gramEnd"/>
      <w:r w:rsidRPr="001B58E6">
        <w:rPr>
          <w:rFonts w:asciiTheme="minorHAnsi" w:hAnsiTheme="minorHAnsi" w:cstheme="minorHAnsi"/>
          <w:bCs/>
          <w:sz w:val="22"/>
          <w:szCs w:val="22"/>
        </w:rPr>
        <w:t xml:space="preserve"> CMC section 51005 requires commercial conveyor car wash systems to install</w:t>
      </w:r>
      <w:r w:rsidR="00FD13B2" w:rsidRPr="001B58E6">
        <w:rPr>
          <w:rFonts w:asciiTheme="minorHAnsi" w:hAnsiTheme="minorHAnsi" w:cstheme="minorHAnsi"/>
          <w:bCs/>
          <w:sz w:val="22"/>
          <w:szCs w:val="22"/>
        </w:rPr>
        <w:t xml:space="preserve"> </w:t>
      </w:r>
      <w:r w:rsidRPr="001B58E6">
        <w:rPr>
          <w:rFonts w:asciiTheme="minorHAnsi" w:hAnsiTheme="minorHAnsi" w:cstheme="minorHAnsi"/>
          <w:bCs/>
          <w:sz w:val="22"/>
          <w:szCs w:val="22"/>
        </w:rPr>
        <w:t>and operate recirculating water systems; and</w:t>
      </w:r>
    </w:p>
    <w:p w14:paraId="4F6A1AC9" w14:textId="51CECB2B" w:rsidR="00FD13B2" w:rsidRPr="001B58E6" w:rsidRDefault="00FD13B2" w:rsidP="00FD13B2">
      <w:pPr>
        <w:pStyle w:val="10sp05"/>
        <w:rPr>
          <w:rFonts w:asciiTheme="minorHAnsi" w:hAnsiTheme="minorHAnsi" w:cstheme="minorHAnsi"/>
          <w:bCs/>
          <w:sz w:val="22"/>
          <w:szCs w:val="22"/>
        </w:rPr>
      </w:pPr>
      <w:proofErr w:type="gramStart"/>
      <w:r w:rsidRPr="001B58E6">
        <w:rPr>
          <w:rFonts w:asciiTheme="minorHAnsi" w:hAnsiTheme="minorHAnsi" w:cstheme="minorHAnsi"/>
          <w:b/>
          <w:sz w:val="22"/>
          <w:szCs w:val="22"/>
        </w:rPr>
        <w:t>WHEREAS</w:t>
      </w:r>
      <w:r w:rsidRPr="001B58E6">
        <w:rPr>
          <w:rFonts w:asciiTheme="minorHAnsi" w:hAnsiTheme="minorHAnsi" w:cstheme="minorHAnsi"/>
          <w:bCs/>
          <w:sz w:val="22"/>
          <w:szCs w:val="22"/>
        </w:rPr>
        <w:t>,</w:t>
      </w:r>
      <w:proofErr w:type="gramEnd"/>
      <w:r w:rsidRPr="001B58E6">
        <w:rPr>
          <w:rFonts w:asciiTheme="minorHAnsi" w:hAnsiTheme="minorHAnsi" w:cstheme="minorHAnsi"/>
          <w:bCs/>
          <w:sz w:val="22"/>
          <w:szCs w:val="22"/>
        </w:rPr>
        <w:t xml:space="preserve"> the City’s current Zoning Code prohibits Car Washes in or within 100 feet of residential zones, as well as in the Downtown </w:t>
      </w:r>
      <w:proofErr w:type="gramStart"/>
      <w:r w:rsidRPr="001B58E6">
        <w:rPr>
          <w:rFonts w:asciiTheme="minorHAnsi" w:hAnsiTheme="minorHAnsi" w:cstheme="minorHAnsi"/>
          <w:bCs/>
          <w:sz w:val="22"/>
          <w:szCs w:val="22"/>
        </w:rPr>
        <w:t>Mixed Use</w:t>
      </w:r>
      <w:proofErr w:type="gramEnd"/>
      <w:r w:rsidRPr="001B58E6">
        <w:rPr>
          <w:rFonts w:asciiTheme="minorHAnsi" w:hAnsiTheme="minorHAnsi" w:cstheme="minorHAnsi"/>
          <w:bCs/>
          <w:sz w:val="22"/>
          <w:szCs w:val="22"/>
        </w:rPr>
        <w:t xml:space="preserve"> zone, and requires Conditional Use Permits in other zones; and</w:t>
      </w:r>
    </w:p>
    <w:p w14:paraId="31131B92" w14:textId="71F37C2C" w:rsidR="003033CA" w:rsidRPr="001B58E6" w:rsidRDefault="00FD13B2" w:rsidP="00FD13B2">
      <w:pPr>
        <w:pStyle w:val="10sp05"/>
        <w:rPr>
          <w:rFonts w:asciiTheme="minorHAnsi" w:hAnsiTheme="minorHAnsi" w:cstheme="minorHAnsi"/>
          <w:bCs/>
          <w:sz w:val="22"/>
          <w:szCs w:val="22"/>
        </w:rPr>
      </w:pPr>
      <w:proofErr w:type="gramStart"/>
      <w:r w:rsidRPr="001B58E6">
        <w:rPr>
          <w:rFonts w:asciiTheme="minorHAnsi" w:hAnsiTheme="minorHAnsi" w:cstheme="minorHAnsi"/>
          <w:b/>
          <w:sz w:val="22"/>
          <w:szCs w:val="22"/>
        </w:rPr>
        <w:t>WHEREAS</w:t>
      </w:r>
      <w:r w:rsidRPr="001B58E6">
        <w:rPr>
          <w:rFonts w:asciiTheme="minorHAnsi" w:hAnsiTheme="minorHAnsi" w:cstheme="minorHAnsi"/>
          <w:bCs/>
          <w:sz w:val="22"/>
          <w:szCs w:val="22"/>
        </w:rPr>
        <w:t>,</w:t>
      </w:r>
      <w:proofErr w:type="gramEnd"/>
      <w:r w:rsidRPr="001B58E6">
        <w:rPr>
          <w:rFonts w:asciiTheme="minorHAnsi" w:hAnsiTheme="minorHAnsi" w:cstheme="minorHAnsi"/>
          <w:bCs/>
          <w:sz w:val="22"/>
          <w:szCs w:val="22"/>
        </w:rPr>
        <w:t xml:space="preserve"> the City’s existing development standards for Car Washes are insufficient and, together with the City’s current land use regulations, could result in establishment of Car Wash uses that are detrimental to public health, safety</w:t>
      </w:r>
      <w:r w:rsidR="006F73A9" w:rsidRPr="001B58E6">
        <w:rPr>
          <w:rFonts w:asciiTheme="minorHAnsi" w:hAnsiTheme="minorHAnsi" w:cstheme="minorHAnsi"/>
          <w:bCs/>
          <w:sz w:val="22"/>
          <w:szCs w:val="22"/>
        </w:rPr>
        <w:t>,</w:t>
      </w:r>
      <w:r w:rsidRPr="001B58E6">
        <w:rPr>
          <w:rFonts w:asciiTheme="minorHAnsi" w:hAnsiTheme="minorHAnsi" w:cstheme="minorHAnsi"/>
          <w:bCs/>
          <w:sz w:val="22"/>
          <w:szCs w:val="22"/>
        </w:rPr>
        <w:t xml:space="preserve"> and welfare of nearby residents and business and a proliferation or oversaturation of said uses within the City; and</w:t>
      </w:r>
    </w:p>
    <w:p w14:paraId="669F6CD9" w14:textId="24EFAA68" w:rsidR="00641EF6" w:rsidRPr="001B58E6" w:rsidRDefault="00641EF6" w:rsidP="00641EF6">
      <w:pPr>
        <w:pStyle w:val="10sp05"/>
        <w:rPr>
          <w:rFonts w:asciiTheme="minorHAnsi" w:hAnsiTheme="minorHAnsi" w:cstheme="minorHAnsi"/>
          <w:bCs/>
          <w:sz w:val="22"/>
          <w:szCs w:val="22"/>
        </w:rPr>
      </w:pPr>
      <w:proofErr w:type="gramStart"/>
      <w:r w:rsidRPr="001B58E6">
        <w:rPr>
          <w:rFonts w:asciiTheme="minorHAnsi" w:hAnsiTheme="minorHAnsi" w:cstheme="minorHAnsi"/>
          <w:b/>
          <w:sz w:val="22"/>
          <w:szCs w:val="22"/>
        </w:rPr>
        <w:t>WHEREAS</w:t>
      </w:r>
      <w:r w:rsidRPr="001B58E6">
        <w:rPr>
          <w:rFonts w:asciiTheme="minorHAnsi" w:hAnsiTheme="minorHAnsi" w:cstheme="minorHAnsi"/>
          <w:bCs/>
          <w:sz w:val="22"/>
          <w:szCs w:val="22"/>
        </w:rPr>
        <w:t>,</w:t>
      </w:r>
      <w:proofErr w:type="gramEnd"/>
      <w:r w:rsidRPr="001B58E6">
        <w:rPr>
          <w:rFonts w:asciiTheme="minorHAnsi" w:hAnsiTheme="minorHAnsi" w:cstheme="minorHAnsi"/>
          <w:bCs/>
          <w:sz w:val="22"/>
          <w:szCs w:val="22"/>
        </w:rPr>
        <w:t xml:space="preserve"> the establishment and proliferation of Car Washes throughout the City without sufficient regulation presents a current and immediate threat to public health, safety, or welfare because Car Washes generate undesirable conditions for adjacent properties </w:t>
      </w:r>
      <w:proofErr w:type="gramStart"/>
      <w:r w:rsidRPr="001B58E6">
        <w:rPr>
          <w:rFonts w:asciiTheme="minorHAnsi" w:hAnsiTheme="minorHAnsi" w:cstheme="minorHAnsi"/>
          <w:bCs/>
          <w:sz w:val="22"/>
          <w:szCs w:val="22"/>
        </w:rPr>
        <w:t>as a result of</w:t>
      </w:r>
      <w:proofErr w:type="gramEnd"/>
      <w:r w:rsidRPr="001B58E6">
        <w:rPr>
          <w:rFonts w:asciiTheme="minorHAnsi" w:hAnsiTheme="minorHAnsi" w:cstheme="minorHAnsi"/>
          <w:bCs/>
          <w:sz w:val="22"/>
          <w:szCs w:val="22"/>
        </w:rPr>
        <w:t xml:space="preserve"> noisy, largescale industrial equipment including vacuums, pumps, pressurized sprayers, dryers, engines</w:t>
      </w:r>
      <w:r w:rsidR="00A54EE5" w:rsidRPr="001B58E6">
        <w:rPr>
          <w:rFonts w:asciiTheme="minorHAnsi" w:hAnsiTheme="minorHAnsi" w:cstheme="minorHAnsi"/>
          <w:bCs/>
          <w:sz w:val="22"/>
          <w:szCs w:val="22"/>
        </w:rPr>
        <w:t>,</w:t>
      </w:r>
      <w:r w:rsidRPr="001B58E6">
        <w:rPr>
          <w:rFonts w:asciiTheme="minorHAnsi" w:hAnsiTheme="minorHAnsi" w:cstheme="minorHAnsi"/>
          <w:bCs/>
          <w:sz w:val="22"/>
          <w:szCs w:val="22"/>
        </w:rPr>
        <w:t xml:space="preserve"> and car stereos. In </w:t>
      </w:r>
      <w:proofErr w:type="gramStart"/>
      <w:r w:rsidRPr="001B58E6">
        <w:rPr>
          <w:rFonts w:asciiTheme="minorHAnsi" w:hAnsiTheme="minorHAnsi" w:cstheme="minorHAnsi"/>
          <w:bCs/>
          <w:sz w:val="22"/>
          <w:szCs w:val="22"/>
        </w:rPr>
        <w:lastRenderedPageBreak/>
        <w:t>addition</w:t>
      </w:r>
      <w:proofErr w:type="gramEnd"/>
      <w:r w:rsidRPr="001B58E6">
        <w:rPr>
          <w:rFonts w:asciiTheme="minorHAnsi" w:hAnsiTheme="minorHAnsi" w:cstheme="minorHAnsi"/>
          <w:bCs/>
          <w:sz w:val="22"/>
          <w:szCs w:val="22"/>
        </w:rPr>
        <w:t xml:space="preserve"> the use increases vehicle traffic in the immediate </w:t>
      </w:r>
      <w:proofErr w:type="gramStart"/>
      <w:r w:rsidRPr="001B58E6">
        <w:rPr>
          <w:rFonts w:asciiTheme="minorHAnsi" w:hAnsiTheme="minorHAnsi" w:cstheme="minorHAnsi"/>
          <w:bCs/>
          <w:sz w:val="22"/>
          <w:szCs w:val="22"/>
        </w:rPr>
        <w:t>vicinity, and</w:t>
      </w:r>
      <w:proofErr w:type="gramEnd"/>
      <w:r w:rsidRPr="001B58E6">
        <w:rPr>
          <w:rFonts w:asciiTheme="minorHAnsi" w:hAnsiTheme="minorHAnsi" w:cstheme="minorHAnsi"/>
          <w:bCs/>
          <w:sz w:val="22"/>
          <w:szCs w:val="22"/>
        </w:rPr>
        <w:t xml:space="preserve"> can cause runoff of chemicals. Finally, airborne mist, odors from chemicals</w:t>
      </w:r>
      <w:r w:rsidR="006F73A9" w:rsidRPr="001B58E6">
        <w:rPr>
          <w:rFonts w:asciiTheme="minorHAnsi" w:hAnsiTheme="minorHAnsi" w:cstheme="minorHAnsi"/>
          <w:bCs/>
          <w:sz w:val="22"/>
          <w:szCs w:val="22"/>
        </w:rPr>
        <w:t>,</w:t>
      </w:r>
      <w:r w:rsidRPr="001B58E6">
        <w:rPr>
          <w:rFonts w:asciiTheme="minorHAnsi" w:hAnsiTheme="minorHAnsi" w:cstheme="minorHAnsi"/>
          <w:bCs/>
          <w:sz w:val="22"/>
          <w:szCs w:val="22"/>
        </w:rPr>
        <w:t xml:space="preserve"> and vehicle exhaust are also a result of such uses; and </w:t>
      </w:r>
    </w:p>
    <w:p w14:paraId="359E181F" w14:textId="19692C87" w:rsidR="00641EF6" w:rsidRPr="001B58E6" w:rsidRDefault="00641EF6" w:rsidP="00641EF6">
      <w:pPr>
        <w:pStyle w:val="10sp05"/>
        <w:rPr>
          <w:rFonts w:asciiTheme="minorHAnsi" w:hAnsiTheme="minorHAnsi" w:cstheme="minorHAnsi"/>
          <w:bCs/>
          <w:sz w:val="22"/>
          <w:szCs w:val="22"/>
        </w:rPr>
      </w:pPr>
      <w:r w:rsidRPr="001B58E6">
        <w:rPr>
          <w:rFonts w:asciiTheme="minorHAnsi" w:hAnsiTheme="minorHAnsi" w:cstheme="minorHAnsi"/>
          <w:b/>
          <w:sz w:val="22"/>
          <w:szCs w:val="22"/>
        </w:rPr>
        <w:t>WHEREAS</w:t>
      </w:r>
      <w:r w:rsidRPr="001B58E6">
        <w:rPr>
          <w:rFonts w:asciiTheme="minorHAnsi" w:hAnsiTheme="minorHAnsi" w:cstheme="minorHAnsi"/>
          <w:bCs/>
          <w:sz w:val="22"/>
          <w:szCs w:val="22"/>
        </w:rPr>
        <w:t>, absent sufficient regulation, the establishment, proliferation</w:t>
      </w:r>
      <w:r w:rsidR="006F73A9" w:rsidRPr="001B58E6">
        <w:rPr>
          <w:rFonts w:asciiTheme="minorHAnsi" w:hAnsiTheme="minorHAnsi" w:cstheme="minorHAnsi"/>
          <w:bCs/>
          <w:sz w:val="22"/>
          <w:szCs w:val="22"/>
        </w:rPr>
        <w:t>,</w:t>
      </w:r>
      <w:r w:rsidRPr="001B58E6">
        <w:rPr>
          <w:rFonts w:asciiTheme="minorHAnsi" w:hAnsiTheme="minorHAnsi" w:cstheme="minorHAnsi"/>
          <w:bCs/>
          <w:sz w:val="22"/>
          <w:szCs w:val="22"/>
        </w:rPr>
        <w:t xml:space="preserve"> and oversaturation of Car Washes in the City poses a threat to the public peace, health, and safety, and, unless the City takes action to regulate, the impacts described above are likely to continue to occur; and </w:t>
      </w:r>
    </w:p>
    <w:p w14:paraId="7402CC65" w14:textId="409ED0F5" w:rsidR="00641EF6" w:rsidRPr="001B58E6" w:rsidRDefault="00641EF6" w:rsidP="00641EF6">
      <w:pPr>
        <w:pStyle w:val="10sp05"/>
        <w:rPr>
          <w:rFonts w:asciiTheme="minorHAnsi" w:hAnsiTheme="minorHAnsi" w:cstheme="minorHAnsi"/>
          <w:bCs/>
          <w:sz w:val="22"/>
          <w:szCs w:val="22"/>
        </w:rPr>
      </w:pPr>
      <w:r w:rsidRPr="001B58E6">
        <w:rPr>
          <w:rFonts w:asciiTheme="minorHAnsi" w:hAnsiTheme="minorHAnsi" w:cstheme="minorHAnsi"/>
          <w:b/>
          <w:sz w:val="22"/>
          <w:szCs w:val="22"/>
        </w:rPr>
        <w:t>WHEREAS</w:t>
      </w:r>
      <w:r w:rsidRPr="001B58E6">
        <w:rPr>
          <w:rFonts w:asciiTheme="minorHAnsi" w:hAnsiTheme="minorHAnsi" w:cstheme="minorHAnsi"/>
          <w:bCs/>
          <w:sz w:val="22"/>
          <w:szCs w:val="22"/>
        </w:rPr>
        <w:t xml:space="preserve">, the City desires to regulate Car Washes to ensure that public </w:t>
      </w:r>
      <w:proofErr w:type="spellStart"/>
      <w:r w:rsidRPr="001B58E6">
        <w:rPr>
          <w:rFonts w:asciiTheme="minorHAnsi" w:hAnsiTheme="minorHAnsi" w:cstheme="minorHAnsi"/>
          <w:bCs/>
          <w:sz w:val="22"/>
          <w:szCs w:val="22"/>
        </w:rPr>
        <w:t>right-of-ways</w:t>
      </w:r>
      <w:proofErr w:type="spellEnd"/>
      <w:r w:rsidRPr="001B58E6">
        <w:rPr>
          <w:rFonts w:asciiTheme="minorHAnsi" w:hAnsiTheme="minorHAnsi" w:cstheme="minorHAnsi"/>
          <w:bCs/>
          <w:sz w:val="22"/>
          <w:szCs w:val="22"/>
        </w:rPr>
        <w:t xml:space="preserve"> and public property remain free of public nuisances, are safe and accessible for all users, are clear of conditions that pose threats to public health, safety, and welfare, to ensure that future development is undertaken in a manner consistent with the City’s General Plan, and to ensure that Car Wash Operators comply with State and City regulations that inure to the public’s health, safety, and welfare; and </w:t>
      </w:r>
    </w:p>
    <w:p w14:paraId="7C13FB7A" w14:textId="77777777" w:rsidR="00641EF6" w:rsidRPr="001B58E6" w:rsidRDefault="00641EF6" w:rsidP="00641EF6">
      <w:pPr>
        <w:pStyle w:val="10sp05"/>
        <w:rPr>
          <w:rFonts w:asciiTheme="minorHAnsi" w:hAnsiTheme="minorHAnsi" w:cstheme="minorHAnsi"/>
          <w:bCs/>
          <w:sz w:val="22"/>
          <w:szCs w:val="22"/>
        </w:rPr>
      </w:pPr>
      <w:r w:rsidRPr="001B58E6">
        <w:rPr>
          <w:rFonts w:asciiTheme="minorHAnsi" w:hAnsiTheme="minorHAnsi" w:cstheme="minorHAnsi"/>
          <w:b/>
          <w:sz w:val="22"/>
          <w:szCs w:val="22"/>
        </w:rPr>
        <w:t>WHEREAS</w:t>
      </w:r>
      <w:r w:rsidRPr="001B58E6">
        <w:rPr>
          <w:rFonts w:asciiTheme="minorHAnsi" w:hAnsiTheme="minorHAnsi" w:cstheme="minorHAnsi"/>
          <w:bCs/>
          <w:sz w:val="22"/>
          <w:szCs w:val="22"/>
        </w:rPr>
        <w:t xml:space="preserve">, the City anticipates that Car Wash operators may seek to establish additional Car Washes, or desire to expand existing Car Washes before a non-urgency ordinance would become effective; and  </w:t>
      </w:r>
    </w:p>
    <w:p w14:paraId="0C919165" w14:textId="5940A75F" w:rsidR="00641EF6" w:rsidRPr="001B58E6" w:rsidRDefault="00641EF6" w:rsidP="00641EF6">
      <w:pPr>
        <w:pStyle w:val="10sp05"/>
        <w:rPr>
          <w:rFonts w:asciiTheme="minorHAnsi" w:hAnsiTheme="minorHAnsi" w:cstheme="minorHAnsi"/>
          <w:bCs/>
          <w:sz w:val="22"/>
          <w:szCs w:val="22"/>
        </w:rPr>
      </w:pPr>
      <w:r w:rsidRPr="001B58E6">
        <w:rPr>
          <w:rFonts w:asciiTheme="minorHAnsi" w:hAnsiTheme="minorHAnsi" w:cstheme="minorHAnsi"/>
          <w:b/>
          <w:sz w:val="22"/>
          <w:szCs w:val="22"/>
        </w:rPr>
        <w:t>WHEREAS</w:t>
      </w:r>
      <w:r w:rsidRPr="001B58E6">
        <w:rPr>
          <w:rFonts w:asciiTheme="minorHAnsi" w:hAnsiTheme="minorHAnsi" w:cstheme="minorHAnsi"/>
          <w:bCs/>
          <w:sz w:val="22"/>
          <w:szCs w:val="22"/>
        </w:rPr>
        <w:t xml:space="preserve">, </w:t>
      </w:r>
      <w:r w:rsidR="006F57C0" w:rsidRPr="001B58E6">
        <w:rPr>
          <w:rFonts w:asciiTheme="minorHAnsi" w:hAnsiTheme="minorHAnsi" w:cstheme="minorHAnsi"/>
          <w:bCs/>
          <w:sz w:val="22"/>
          <w:szCs w:val="22"/>
        </w:rPr>
        <w:t>City Charter Section 313</w:t>
      </w:r>
      <w:r w:rsidR="00636FE6" w:rsidRPr="001B58E6">
        <w:rPr>
          <w:rFonts w:asciiTheme="minorHAnsi" w:hAnsiTheme="minorHAnsi" w:cstheme="minorHAnsi"/>
          <w:bCs/>
          <w:sz w:val="22"/>
          <w:szCs w:val="22"/>
        </w:rPr>
        <w:t xml:space="preserve">, as well as </w:t>
      </w:r>
      <w:r w:rsidR="00A54EE5" w:rsidRPr="001B58E6">
        <w:rPr>
          <w:rFonts w:asciiTheme="minorHAnsi" w:hAnsiTheme="minorHAnsi" w:cstheme="minorHAnsi"/>
          <w:bCs/>
          <w:sz w:val="22"/>
          <w:szCs w:val="22"/>
        </w:rPr>
        <w:t xml:space="preserve">California Government Code Sections 36934, 36937, and 65858  </w:t>
      </w:r>
      <w:r w:rsidRPr="001B58E6">
        <w:rPr>
          <w:rFonts w:asciiTheme="minorHAnsi" w:hAnsiTheme="minorHAnsi" w:cstheme="minorHAnsi"/>
          <w:bCs/>
          <w:sz w:val="22"/>
          <w:szCs w:val="22"/>
        </w:rPr>
        <w:t>expressly authorize the City Council to adopt an urgency ordinance for the immediate preservation of the public peace, health, or safety, and to prohibit a use that is in conflict with a contemplated general plan, specific plan, or zoning proposal that the legislative body, planning commission</w:t>
      </w:r>
      <w:r w:rsidR="006F73A9" w:rsidRPr="001B58E6">
        <w:rPr>
          <w:rFonts w:asciiTheme="minorHAnsi" w:hAnsiTheme="minorHAnsi" w:cstheme="minorHAnsi"/>
          <w:bCs/>
          <w:sz w:val="22"/>
          <w:szCs w:val="22"/>
        </w:rPr>
        <w:t>,</w:t>
      </w:r>
      <w:r w:rsidRPr="001B58E6">
        <w:rPr>
          <w:rFonts w:asciiTheme="minorHAnsi" w:hAnsiTheme="minorHAnsi" w:cstheme="minorHAnsi"/>
          <w:bCs/>
          <w:sz w:val="22"/>
          <w:szCs w:val="22"/>
        </w:rPr>
        <w:t xml:space="preserve"> or the planning department is considering or studying or intends to study within a reasonable time; and </w:t>
      </w:r>
    </w:p>
    <w:p w14:paraId="1A6E8441" w14:textId="146109CB" w:rsidR="00641EF6" w:rsidRPr="001B58E6" w:rsidRDefault="00641EF6" w:rsidP="00641EF6">
      <w:pPr>
        <w:pStyle w:val="10sp05"/>
        <w:rPr>
          <w:rFonts w:asciiTheme="minorHAnsi" w:hAnsiTheme="minorHAnsi" w:cstheme="minorHAnsi"/>
          <w:b/>
          <w:sz w:val="22"/>
          <w:szCs w:val="22"/>
        </w:rPr>
      </w:pPr>
      <w:proofErr w:type="gramStart"/>
      <w:r w:rsidRPr="001B58E6">
        <w:rPr>
          <w:rFonts w:asciiTheme="minorHAnsi" w:hAnsiTheme="minorHAnsi" w:cstheme="minorHAnsi"/>
          <w:b/>
          <w:sz w:val="22"/>
          <w:szCs w:val="22"/>
        </w:rPr>
        <w:t>WHEREAS</w:t>
      </w:r>
      <w:r w:rsidRPr="001B58E6">
        <w:rPr>
          <w:rFonts w:asciiTheme="minorHAnsi" w:hAnsiTheme="minorHAnsi" w:cstheme="minorHAnsi"/>
          <w:bCs/>
          <w:sz w:val="22"/>
          <w:szCs w:val="22"/>
        </w:rPr>
        <w:t>,</w:t>
      </w:r>
      <w:proofErr w:type="gramEnd"/>
      <w:r w:rsidRPr="001B58E6">
        <w:rPr>
          <w:rFonts w:asciiTheme="minorHAnsi" w:hAnsiTheme="minorHAnsi" w:cstheme="minorHAnsi"/>
          <w:bCs/>
          <w:sz w:val="22"/>
          <w:szCs w:val="22"/>
        </w:rPr>
        <w:t xml:space="preserve"> City staff require </w:t>
      </w:r>
      <w:r w:rsidR="00A54EE5" w:rsidRPr="001B58E6">
        <w:rPr>
          <w:rFonts w:asciiTheme="minorHAnsi" w:hAnsiTheme="minorHAnsi" w:cstheme="minorHAnsi"/>
          <w:bCs/>
          <w:sz w:val="22"/>
          <w:szCs w:val="22"/>
        </w:rPr>
        <w:t xml:space="preserve">additional </w:t>
      </w:r>
      <w:r w:rsidRPr="001B58E6">
        <w:rPr>
          <w:rFonts w:asciiTheme="minorHAnsi" w:hAnsiTheme="minorHAnsi" w:cstheme="minorHAnsi"/>
          <w:bCs/>
          <w:sz w:val="22"/>
          <w:szCs w:val="22"/>
        </w:rPr>
        <w:t xml:space="preserve">time to study and develop appropriate regulations for Car Wash Operators consistent with State and federal law; and </w:t>
      </w:r>
    </w:p>
    <w:p w14:paraId="2B88690C" w14:textId="00DBEAED" w:rsidR="00805120" w:rsidRPr="001B58E6" w:rsidRDefault="00641EF6" w:rsidP="00636FE6">
      <w:pPr>
        <w:pStyle w:val="10sp05"/>
        <w:ind w:firstLine="0"/>
        <w:rPr>
          <w:rFonts w:asciiTheme="minorHAnsi" w:hAnsiTheme="minorHAnsi" w:cstheme="minorHAnsi"/>
          <w:sz w:val="22"/>
          <w:szCs w:val="22"/>
        </w:rPr>
      </w:pPr>
      <w:r w:rsidRPr="001B58E6">
        <w:rPr>
          <w:rFonts w:asciiTheme="minorHAnsi" w:hAnsiTheme="minorHAnsi" w:cstheme="minorHAnsi"/>
          <w:b/>
          <w:sz w:val="22"/>
          <w:szCs w:val="22"/>
        </w:rPr>
        <w:t xml:space="preserve"> </w:t>
      </w:r>
      <w:r w:rsidR="00805120" w:rsidRPr="001B58E6">
        <w:rPr>
          <w:rFonts w:asciiTheme="minorHAnsi" w:hAnsiTheme="minorHAnsi" w:cstheme="minorHAnsi"/>
          <w:b/>
          <w:sz w:val="22"/>
          <w:szCs w:val="22"/>
        </w:rPr>
        <w:tab/>
        <w:t>WHEREAS,</w:t>
      </w:r>
      <w:r w:rsidR="00805120" w:rsidRPr="001B58E6">
        <w:rPr>
          <w:rFonts w:asciiTheme="minorHAnsi" w:hAnsiTheme="minorHAnsi" w:cstheme="minorHAnsi"/>
          <w:sz w:val="22"/>
          <w:szCs w:val="22"/>
        </w:rPr>
        <w:t xml:space="preserve"> on </w:t>
      </w:r>
      <w:r w:rsidRPr="001B58E6">
        <w:rPr>
          <w:rFonts w:asciiTheme="minorHAnsi" w:hAnsiTheme="minorHAnsi" w:cstheme="minorHAnsi"/>
          <w:sz w:val="22"/>
          <w:szCs w:val="22"/>
        </w:rPr>
        <w:t>December 2, 2025</w:t>
      </w:r>
      <w:r w:rsidR="00805120" w:rsidRPr="001B58E6">
        <w:rPr>
          <w:rFonts w:asciiTheme="minorHAnsi" w:hAnsiTheme="minorHAnsi" w:cstheme="minorHAnsi"/>
          <w:sz w:val="22"/>
          <w:szCs w:val="22"/>
        </w:rPr>
        <w:t xml:space="preserve">, the City </w:t>
      </w:r>
      <w:r w:rsidRPr="001B58E6">
        <w:rPr>
          <w:rFonts w:asciiTheme="minorHAnsi" w:hAnsiTheme="minorHAnsi" w:cstheme="minorHAnsi"/>
          <w:sz w:val="22"/>
          <w:szCs w:val="22"/>
        </w:rPr>
        <w:t>C</w:t>
      </w:r>
      <w:r w:rsidR="00805120" w:rsidRPr="001B58E6">
        <w:rPr>
          <w:rFonts w:asciiTheme="minorHAnsi" w:hAnsiTheme="minorHAnsi" w:cstheme="minorHAnsi"/>
          <w:sz w:val="22"/>
          <w:szCs w:val="22"/>
        </w:rPr>
        <w:t xml:space="preserve">ouncil adopted Interim Urgency Ordinance No. </w:t>
      </w:r>
      <w:r w:rsidRPr="001B58E6">
        <w:rPr>
          <w:rFonts w:asciiTheme="minorHAnsi" w:hAnsiTheme="minorHAnsi" w:cstheme="minorHAnsi"/>
          <w:sz w:val="22"/>
          <w:szCs w:val="22"/>
        </w:rPr>
        <w:t>25-2521U</w:t>
      </w:r>
      <w:r w:rsidR="00805120" w:rsidRPr="001B58E6">
        <w:rPr>
          <w:rFonts w:asciiTheme="minorHAnsi" w:hAnsiTheme="minorHAnsi" w:cstheme="minorHAnsi"/>
          <w:sz w:val="22"/>
          <w:szCs w:val="22"/>
        </w:rPr>
        <w:t xml:space="preserve">, which imposed a temporary moratorium on the establishment </w:t>
      </w:r>
      <w:r w:rsidRPr="001B58E6">
        <w:rPr>
          <w:rFonts w:asciiTheme="minorHAnsi" w:hAnsiTheme="minorHAnsi" w:cstheme="minorHAnsi"/>
          <w:sz w:val="22"/>
          <w:szCs w:val="22"/>
        </w:rPr>
        <w:t xml:space="preserve">or expansion </w:t>
      </w:r>
      <w:r w:rsidR="00805120" w:rsidRPr="001B58E6">
        <w:rPr>
          <w:rFonts w:asciiTheme="minorHAnsi" w:hAnsiTheme="minorHAnsi" w:cstheme="minorHAnsi"/>
          <w:sz w:val="22"/>
          <w:szCs w:val="22"/>
        </w:rPr>
        <w:t xml:space="preserve">of new </w:t>
      </w:r>
      <w:r w:rsidRPr="001B58E6">
        <w:rPr>
          <w:rFonts w:asciiTheme="minorHAnsi" w:hAnsiTheme="minorHAnsi" w:cstheme="minorHAnsi"/>
          <w:sz w:val="22"/>
          <w:szCs w:val="22"/>
        </w:rPr>
        <w:t xml:space="preserve">Car Washes </w:t>
      </w:r>
      <w:r w:rsidR="00805120" w:rsidRPr="001B58E6">
        <w:rPr>
          <w:rFonts w:asciiTheme="minorHAnsi" w:hAnsiTheme="minorHAnsi" w:cstheme="minorHAnsi"/>
          <w:sz w:val="22"/>
          <w:szCs w:val="22"/>
        </w:rPr>
        <w:t xml:space="preserve">within the City of </w:t>
      </w:r>
      <w:r w:rsidR="00D82032" w:rsidRPr="001B58E6">
        <w:rPr>
          <w:rFonts w:asciiTheme="minorHAnsi" w:hAnsiTheme="minorHAnsi" w:cstheme="minorHAnsi"/>
          <w:sz w:val="22"/>
          <w:szCs w:val="22"/>
        </w:rPr>
        <w:t>Carson</w:t>
      </w:r>
      <w:r w:rsidR="00805120" w:rsidRPr="001B58E6">
        <w:rPr>
          <w:rFonts w:asciiTheme="minorHAnsi" w:hAnsiTheme="minorHAnsi" w:cstheme="minorHAnsi"/>
          <w:sz w:val="22"/>
          <w:szCs w:val="22"/>
        </w:rPr>
        <w:t xml:space="preserve"> (“Moratorium”)</w:t>
      </w:r>
      <w:r w:rsidR="00636FE6" w:rsidRPr="001B58E6">
        <w:rPr>
          <w:rFonts w:asciiTheme="minorHAnsi" w:hAnsiTheme="minorHAnsi" w:cstheme="minorHAnsi"/>
          <w:sz w:val="22"/>
          <w:szCs w:val="22"/>
        </w:rPr>
        <w:t>,</w:t>
      </w:r>
      <w:r w:rsidR="00805120" w:rsidRPr="001B58E6">
        <w:rPr>
          <w:rFonts w:asciiTheme="minorHAnsi" w:hAnsiTheme="minorHAnsi" w:cstheme="minorHAnsi"/>
          <w:sz w:val="22"/>
          <w:szCs w:val="22"/>
        </w:rPr>
        <w:t xml:space="preserve"> based upon immediate threats to public health, safety, and welfare</w:t>
      </w:r>
      <w:r w:rsidR="00636FE6" w:rsidRPr="001B58E6">
        <w:rPr>
          <w:rFonts w:asciiTheme="minorHAnsi" w:hAnsiTheme="minorHAnsi" w:cstheme="minorHAnsi"/>
          <w:sz w:val="22"/>
          <w:szCs w:val="22"/>
        </w:rPr>
        <w:t xml:space="preserve"> described above</w:t>
      </w:r>
      <w:r w:rsidR="00805120" w:rsidRPr="001B58E6">
        <w:rPr>
          <w:rFonts w:asciiTheme="minorHAnsi" w:hAnsiTheme="minorHAnsi" w:cstheme="minorHAnsi"/>
          <w:sz w:val="22"/>
          <w:szCs w:val="22"/>
        </w:rPr>
        <w:t>; and</w:t>
      </w:r>
    </w:p>
    <w:p w14:paraId="2B32AB6E" w14:textId="48FBC526" w:rsidR="006A0B6B" w:rsidRPr="001B58E6" w:rsidRDefault="006A0B6B" w:rsidP="006A0B6B">
      <w:pPr>
        <w:pStyle w:val="10sp05"/>
        <w:rPr>
          <w:rFonts w:asciiTheme="minorHAnsi" w:hAnsiTheme="minorHAnsi" w:cstheme="minorHAnsi"/>
          <w:sz w:val="22"/>
          <w:szCs w:val="22"/>
        </w:rPr>
      </w:pPr>
      <w:r w:rsidRPr="001B58E6">
        <w:rPr>
          <w:rFonts w:asciiTheme="minorHAnsi" w:hAnsiTheme="minorHAnsi" w:cstheme="minorHAnsi"/>
          <w:b/>
          <w:sz w:val="22"/>
          <w:szCs w:val="22"/>
        </w:rPr>
        <w:t>WHEREAS</w:t>
      </w:r>
      <w:r w:rsidRPr="001B58E6">
        <w:rPr>
          <w:rFonts w:asciiTheme="minorHAnsi" w:hAnsiTheme="minorHAnsi" w:cstheme="minorHAnsi"/>
          <w:sz w:val="22"/>
          <w:szCs w:val="22"/>
        </w:rPr>
        <w:t xml:space="preserve">, the City Council continues to be concerned that the potential proliferation of new </w:t>
      </w:r>
      <w:r w:rsidR="003C7456" w:rsidRPr="001B58E6">
        <w:rPr>
          <w:rFonts w:asciiTheme="minorHAnsi" w:hAnsiTheme="minorHAnsi" w:cstheme="minorHAnsi"/>
          <w:sz w:val="22"/>
          <w:szCs w:val="22"/>
        </w:rPr>
        <w:t>Car</w:t>
      </w:r>
      <w:r w:rsidRPr="001B58E6">
        <w:rPr>
          <w:rFonts w:asciiTheme="minorHAnsi" w:hAnsiTheme="minorHAnsi" w:cstheme="minorHAnsi"/>
          <w:sz w:val="22"/>
          <w:szCs w:val="22"/>
        </w:rPr>
        <w:t xml:space="preserve"> Washes</w:t>
      </w:r>
      <w:r w:rsidR="00636FE6" w:rsidRPr="001B58E6">
        <w:rPr>
          <w:rFonts w:asciiTheme="minorHAnsi" w:hAnsiTheme="minorHAnsi" w:cstheme="minorHAnsi"/>
          <w:sz w:val="22"/>
          <w:szCs w:val="22"/>
        </w:rPr>
        <w:t>, as well as the expansion of existing Car Washes,</w:t>
      </w:r>
      <w:r w:rsidRPr="001B58E6">
        <w:rPr>
          <w:rFonts w:asciiTheme="minorHAnsi" w:hAnsiTheme="minorHAnsi" w:cstheme="minorHAnsi"/>
          <w:sz w:val="22"/>
          <w:szCs w:val="22"/>
        </w:rPr>
        <w:t xml:space="preserve"> that may adversely affect the City’s economic vitality, and may result in a high concentration of </w:t>
      </w:r>
      <w:r w:rsidR="003C7456" w:rsidRPr="001B58E6">
        <w:rPr>
          <w:rFonts w:asciiTheme="minorHAnsi" w:hAnsiTheme="minorHAnsi" w:cstheme="minorHAnsi"/>
          <w:sz w:val="22"/>
          <w:szCs w:val="22"/>
        </w:rPr>
        <w:t xml:space="preserve">Car </w:t>
      </w:r>
      <w:r w:rsidRPr="001B58E6">
        <w:rPr>
          <w:rFonts w:asciiTheme="minorHAnsi" w:hAnsiTheme="minorHAnsi" w:cstheme="minorHAnsi"/>
          <w:sz w:val="22"/>
          <w:szCs w:val="22"/>
        </w:rPr>
        <w:t xml:space="preserve">Washes in the City, which can give rise to the harms already noted herein and may not be compatible with existing and potential uses of similarly zoned businesses; and </w:t>
      </w:r>
    </w:p>
    <w:p w14:paraId="51E76C08" w14:textId="089F7EEF" w:rsidR="006A0B6B" w:rsidRPr="001B58E6" w:rsidRDefault="006A0B6B" w:rsidP="006A0B6B">
      <w:pPr>
        <w:pStyle w:val="10sp05"/>
        <w:rPr>
          <w:rFonts w:asciiTheme="minorHAnsi" w:hAnsiTheme="minorHAnsi" w:cstheme="minorHAnsi"/>
          <w:sz w:val="22"/>
          <w:szCs w:val="22"/>
        </w:rPr>
      </w:pPr>
      <w:r w:rsidRPr="001B58E6">
        <w:rPr>
          <w:rFonts w:asciiTheme="minorHAnsi" w:hAnsiTheme="minorHAnsi" w:cstheme="minorHAnsi"/>
          <w:b/>
          <w:sz w:val="22"/>
          <w:szCs w:val="22"/>
        </w:rPr>
        <w:t>WHEREAS</w:t>
      </w:r>
      <w:r w:rsidRPr="001B58E6">
        <w:rPr>
          <w:rFonts w:asciiTheme="minorHAnsi" w:hAnsiTheme="minorHAnsi" w:cstheme="minorHAnsi"/>
          <w:sz w:val="22"/>
          <w:szCs w:val="22"/>
        </w:rPr>
        <w:t xml:space="preserve">, as provided in the Moratorium, the City’s current standards for </w:t>
      </w:r>
      <w:r w:rsidR="003C7456" w:rsidRPr="001B58E6">
        <w:rPr>
          <w:rFonts w:asciiTheme="minorHAnsi" w:hAnsiTheme="minorHAnsi" w:cstheme="minorHAnsi"/>
          <w:sz w:val="22"/>
          <w:szCs w:val="22"/>
        </w:rPr>
        <w:t xml:space="preserve">Car </w:t>
      </w:r>
      <w:r w:rsidRPr="001B58E6">
        <w:rPr>
          <w:rFonts w:asciiTheme="minorHAnsi" w:hAnsiTheme="minorHAnsi" w:cstheme="minorHAnsi"/>
          <w:sz w:val="22"/>
          <w:szCs w:val="22"/>
        </w:rPr>
        <w:t xml:space="preserve">Washes may be too broad and present a current and immediate threat to the public health, safety, or welfare because they do not address issues such as the undesirable conditions created by an excessive proliferation of </w:t>
      </w:r>
      <w:r w:rsidR="003C7456" w:rsidRPr="001B58E6">
        <w:rPr>
          <w:rFonts w:asciiTheme="minorHAnsi" w:hAnsiTheme="minorHAnsi" w:cstheme="minorHAnsi"/>
          <w:sz w:val="22"/>
          <w:szCs w:val="22"/>
        </w:rPr>
        <w:t xml:space="preserve">Car </w:t>
      </w:r>
      <w:r w:rsidRPr="001B58E6">
        <w:rPr>
          <w:rFonts w:asciiTheme="minorHAnsi" w:hAnsiTheme="minorHAnsi" w:cstheme="minorHAnsi"/>
          <w:sz w:val="22"/>
          <w:szCs w:val="22"/>
        </w:rPr>
        <w:t>Washes</w:t>
      </w:r>
      <w:r w:rsidR="00702078" w:rsidRPr="001B58E6">
        <w:rPr>
          <w:rFonts w:asciiTheme="minorHAnsi" w:hAnsiTheme="minorHAnsi" w:cstheme="minorHAnsi"/>
          <w:sz w:val="22"/>
          <w:szCs w:val="22"/>
        </w:rPr>
        <w:t xml:space="preserve">, to include </w:t>
      </w:r>
      <w:r w:rsidRPr="001B58E6">
        <w:rPr>
          <w:rFonts w:asciiTheme="minorHAnsi" w:hAnsiTheme="minorHAnsi" w:cstheme="minorHAnsi"/>
          <w:sz w:val="22"/>
          <w:szCs w:val="22"/>
        </w:rPr>
        <w:t>their impact on adjacent business, traffic, runoff, noise, and the</w:t>
      </w:r>
      <w:r w:rsidR="00702078" w:rsidRPr="001B58E6">
        <w:rPr>
          <w:rFonts w:asciiTheme="minorHAnsi" w:hAnsiTheme="minorHAnsi" w:cstheme="minorHAnsi"/>
          <w:sz w:val="22"/>
          <w:szCs w:val="22"/>
        </w:rPr>
        <w:t>ir</w:t>
      </w:r>
      <w:r w:rsidRPr="001B58E6">
        <w:rPr>
          <w:rFonts w:asciiTheme="minorHAnsi" w:hAnsiTheme="minorHAnsi" w:cstheme="minorHAnsi"/>
          <w:sz w:val="22"/>
          <w:szCs w:val="22"/>
        </w:rPr>
        <w:t xml:space="preserve"> inconsistenci</w:t>
      </w:r>
      <w:r w:rsidR="00702078" w:rsidRPr="001B58E6">
        <w:rPr>
          <w:rFonts w:asciiTheme="minorHAnsi" w:hAnsiTheme="minorHAnsi" w:cstheme="minorHAnsi"/>
          <w:sz w:val="22"/>
          <w:szCs w:val="22"/>
        </w:rPr>
        <w:t xml:space="preserve">es with the </w:t>
      </w:r>
      <w:r w:rsidR="00D82032" w:rsidRPr="001B58E6">
        <w:rPr>
          <w:rFonts w:asciiTheme="minorHAnsi" w:hAnsiTheme="minorHAnsi" w:cstheme="minorHAnsi"/>
          <w:sz w:val="22"/>
          <w:szCs w:val="22"/>
        </w:rPr>
        <w:t>Carson</w:t>
      </w:r>
      <w:r w:rsidR="00702078" w:rsidRPr="001B58E6">
        <w:rPr>
          <w:rFonts w:asciiTheme="minorHAnsi" w:hAnsiTheme="minorHAnsi" w:cstheme="minorHAnsi"/>
          <w:sz w:val="22"/>
          <w:szCs w:val="22"/>
        </w:rPr>
        <w:t xml:space="preserve"> </w:t>
      </w:r>
      <w:r w:rsidR="00636FE6" w:rsidRPr="001B58E6">
        <w:rPr>
          <w:rFonts w:asciiTheme="minorHAnsi" w:hAnsiTheme="minorHAnsi" w:cstheme="minorHAnsi"/>
          <w:sz w:val="22"/>
          <w:szCs w:val="22"/>
        </w:rPr>
        <w:t>General Plan</w:t>
      </w:r>
      <w:r w:rsidRPr="001B58E6">
        <w:rPr>
          <w:rFonts w:asciiTheme="minorHAnsi" w:hAnsiTheme="minorHAnsi" w:cstheme="minorHAnsi"/>
          <w:sz w:val="22"/>
          <w:szCs w:val="22"/>
        </w:rPr>
        <w:t>; and</w:t>
      </w:r>
    </w:p>
    <w:p w14:paraId="36285D47" w14:textId="69D53D1C" w:rsidR="000D77C6" w:rsidRPr="001B58E6" w:rsidRDefault="000D77C6" w:rsidP="00702078">
      <w:pPr>
        <w:pStyle w:val="10sp05"/>
        <w:rPr>
          <w:rFonts w:asciiTheme="minorHAnsi" w:hAnsiTheme="minorHAnsi" w:cstheme="minorHAnsi"/>
          <w:sz w:val="22"/>
          <w:szCs w:val="22"/>
        </w:rPr>
      </w:pPr>
    </w:p>
    <w:p w14:paraId="458F35A0" w14:textId="640B9B59" w:rsidR="00702078" w:rsidRPr="001B58E6" w:rsidRDefault="00702078" w:rsidP="00702078">
      <w:pPr>
        <w:pStyle w:val="10sp05"/>
        <w:rPr>
          <w:rFonts w:asciiTheme="minorHAnsi" w:hAnsiTheme="minorHAnsi" w:cstheme="minorHAnsi"/>
          <w:b/>
          <w:sz w:val="22"/>
          <w:szCs w:val="22"/>
        </w:rPr>
      </w:pPr>
      <w:r w:rsidRPr="001B58E6">
        <w:rPr>
          <w:rFonts w:asciiTheme="minorHAnsi" w:hAnsiTheme="minorHAnsi" w:cstheme="minorHAnsi"/>
          <w:b/>
          <w:sz w:val="22"/>
          <w:szCs w:val="22"/>
        </w:rPr>
        <w:lastRenderedPageBreak/>
        <w:t>WHEREAS</w:t>
      </w:r>
      <w:r w:rsidRPr="001B58E6">
        <w:rPr>
          <w:rFonts w:asciiTheme="minorHAnsi" w:hAnsiTheme="minorHAnsi" w:cstheme="minorHAnsi"/>
          <w:sz w:val="22"/>
          <w:szCs w:val="22"/>
        </w:rPr>
        <w:t>, based upon the for</w:t>
      </w:r>
      <w:r w:rsidR="006F57C0" w:rsidRPr="001B58E6">
        <w:rPr>
          <w:rFonts w:asciiTheme="minorHAnsi" w:hAnsiTheme="minorHAnsi" w:cstheme="minorHAnsi"/>
          <w:sz w:val="22"/>
          <w:szCs w:val="22"/>
        </w:rPr>
        <w:t>e</w:t>
      </w:r>
      <w:r w:rsidRPr="001B58E6">
        <w:rPr>
          <w:rFonts w:asciiTheme="minorHAnsi" w:hAnsiTheme="minorHAnsi" w:cstheme="minorHAnsi"/>
          <w:sz w:val="22"/>
          <w:szCs w:val="22"/>
        </w:rPr>
        <w:t>going, an extension of the Moratorium is necessary so that the City may continue to thoroughly investigate, review, study</w:t>
      </w:r>
      <w:r w:rsidR="00BF32C2" w:rsidRPr="001B58E6">
        <w:rPr>
          <w:rFonts w:asciiTheme="minorHAnsi" w:hAnsiTheme="minorHAnsi" w:cstheme="minorHAnsi"/>
          <w:sz w:val="22"/>
          <w:szCs w:val="22"/>
        </w:rPr>
        <w:t>,</w:t>
      </w:r>
      <w:r w:rsidRPr="001B58E6">
        <w:rPr>
          <w:rFonts w:asciiTheme="minorHAnsi" w:hAnsiTheme="minorHAnsi" w:cstheme="minorHAnsi"/>
          <w:sz w:val="22"/>
          <w:szCs w:val="22"/>
        </w:rPr>
        <w:t xml:space="preserve"> and amend the City’s laws, rules, procedures</w:t>
      </w:r>
      <w:r w:rsidR="00BF32C2" w:rsidRPr="001B58E6">
        <w:rPr>
          <w:rFonts w:asciiTheme="minorHAnsi" w:hAnsiTheme="minorHAnsi" w:cstheme="minorHAnsi"/>
          <w:sz w:val="22"/>
          <w:szCs w:val="22"/>
        </w:rPr>
        <w:t>,</w:t>
      </w:r>
      <w:r w:rsidRPr="001B58E6">
        <w:rPr>
          <w:rFonts w:asciiTheme="minorHAnsi" w:hAnsiTheme="minorHAnsi" w:cstheme="minorHAnsi"/>
          <w:sz w:val="22"/>
          <w:szCs w:val="22"/>
        </w:rPr>
        <w:t xml:space="preserve"> and fees related to the </w:t>
      </w:r>
      <w:r w:rsidR="00636FE6" w:rsidRPr="001B58E6">
        <w:rPr>
          <w:rFonts w:asciiTheme="minorHAnsi" w:hAnsiTheme="minorHAnsi" w:cstheme="minorHAnsi"/>
          <w:sz w:val="22"/>
          <w:szCs w:val="22"/>
        </w:rPr>
        <w:t xml:space="preserve">expansion of existing or </w:t>
      </w:r>
      <w:r w:rsidRPr="001B58E6">
        <w:rPr>
          <w:rFonts w:asciiTheme="minorHAnsi" w:hAnsiTheme="minorHAnsi" w:cstheme="minorHAnsi"/>
          <w:sz w:val="22"/>
          <w:szCs w:val="22"/>
        </w:rPr>
        <w:t xml:space="preserve">establishment of new </w:t>
      </w:r>
      <w:r w:rsidR="00636FE6" w:rsidRPr="001B58E6">
        <w:rPr>
          <w:rFonts w:asciiTheme="minorHAnsi" w:hAnsiTheme="minorHAnsi" w:cstheme="minorHAnsi"/>
          <w:sz w:val="22"/>
          <w:szCs w:val="22"/>
        </w:rPr>
        <w:t xml:space="preserve">Car </w:t>
      </w:r>
      <w:r w:rsidRPr="001B58E6">
        <w:rPr>
          <w:rFonts w:asciiTheme="minorHAnsi" w:hAnsiTheme="minorHAnsi" w:cstheme="minorHAnsi"/>
          <w:sz w:val="22"/>
          <w:szCs w:val="22"/>
        </w:rPr>
        <w:t>Washes within the City; and</w:t>
      </w:r>
    </w:p>
    <w:p w14:paraId="7854A8DE" w14:textId="77777777" w:rsidR="006F57C0" w:rsidRPr="001B58E6" w:rsidRDefault="00702078" w:rsidP="00702078">
      <w:pPr>
        <w:pStyle w:val="10sp05"/>
        <w:rPr>
          <w:rFonts w:asciiTheme="minorHAnsi" w:hAnsiTheme="minorHAnsi" w:cstheme="minorHAnsi"/>
          <w:sz w:val="22"/>
          <w:szCs w:val="22"/>
        </w:rPr>
      </w:pPr>
      <w:r w:rsidRPr="001B58E6">
        <w:rPr>
          <w:rFonts w:asciiTheme="minorHAnsi" w:hAnsiTheme="minorHAnsi" w:cstheme="minorHAnsi"/>
          <w:b/>
          <w:sz w:val="22"/>
          <w:szCs w:val="22"/>
        </w:rPr>
        <w:t xml:space="preserve">WHEREAS, </w:t>
      </w:r>
      <w:r w:rsidRPr="001B58E6">
        <w:rPr>
          <w:rFonts w:asciiTheme="minorHAnsi" w:hAnsiTheme="minorHAnsi" w:cstheme="minorHAnsi"/>
          <w:sz w:val="22"/>
          <w:szCs w:val="22"/>
        </w:rPr>
        <w:t>Government Code Section 65858 expressly authorizes the City Council to adopt and extend an urgency ordinance prohibiting any uses which may be in conflict with a contemplated general plan, specific plan, or zoning proposal which the City Council or the City’s Planning Commission or Planning Department is considering or studying or intends to study within a reasonable time, for the purpose of the immediate preservation of the public health, safety, or welfare; and</w:t>
      </w:r>
    </w:p>
    <w:p w14:paraId="220903E2" w14:textId="39B4B704" w:rsidR="006A0B6B" w:rsidRPr="001B58E6" w:rsidRDefault="006F57C0" w:rsidP="00702078">
      <w:pPr>
        <w:pStyle w:val="10sp05"/>
        <w:rPr>
          <w:rFonts w:asciiTheme="minorHAnsi" w:hAnsiTheme="minorHAnsi" w:cstheme="minorHAnsi"/>
          <w:b/>
          <w:sz w:val="22"/>
          <w:szCs w:val="22"/>
        </w:rPr>
      </w:pPr>
      <w:r w:rsidRPr="001B58E6">
        <w:rPr>
          <w:rFonts w:asciiTheme="minorHAnsi" w:hAnsiTheme="minorHAnsi" w:cstheme="minorHAnsi"/>
          <w:b/>
          <w:bCs/>
          <w:sz w:val="22"/>
          <w:szCs w:val="22"/>
        </w:rPr>
        <w:t>WHEREAS,</w:t>
      </w:r>
      <w:r w:rsidRPr="001B58E6">
        <w:rPr>
          <w:rFonts w:asciiTheme="minorHAnsi" w:hAnsiTheme="minorHAnsi" w:cstheme="minorHAnsi"/>
          <w:sz w:val="22"/>
          <w:szCs w:val="22"/>
        </w:rPr>
        <w:t xml:space="preserve"> on January 6, 2026, the City Council held a duly noticed public hearing to consider extension of the Moratorium pursuant to Government Code Section 65858; and</w:t>
      </w:r>
      <w:r w:rsidR="00702078" w:rsidRPr="001B58E6">
        <w:rPr>
          <w:rFonts w:asciiTheme="minorHAnsi" w:hAnsiTheme="minorHAnsi" w:cstheme="minorHAnsi"/>
          <w:sz w:val="22"/>
          <w:szCs w:val="22"/>
        </w:rPr>
        <w:t xml:space="preserve">   </w:t>
      </w:r>
    </w:p>
    <w:p w14:paraId="4EE6B6E3" w14:textId="212AB18B" w:rsidR="003916EE" w:rsidRPr="001B58E6" w:rsidRDefault="00537831" w:rsidP="00757699">
      <w:pPr>
        <w:pStyle w:val="10sp05"/>
        <w:rPr>
          <w:rFonts w:asciiTheme="minorHAnsi" w:hAnsiTheme="minorHAnsi" w:cstheme="minorHAnsi"/>
          <w:sz w:val="22"/>
          <w:szCs w:val="22"/>
        </w:rPr>
      </w:pPr>
      <w:r w:rsidRPr="001B58E6">
        <w:rPr>
          <w:rFonts w:asciiTheme="minorHAnsi" w:hAnsiTheme="minorHAnsi" w:cstheme="minorHAnsi"/>
          <w:b/>
          <w:sz w:val="22"/>
          <w:szCs w:val="22"/>
        </w:rPr>
        <w:t>WHEREAS</w:t>
      </w:r>
      <w:r w:rsidRPr="001B58E6">
        <w:rPr>
          <w:rFonts w:asciiTheme="minorHAnsi" w:hAnsiTheme="minorHAnsi" w:cstheme="minorHAnsi"/>
          <w:sz w:val="22"/>
          <w:szCs w:val="22"/>
        </w:rPr>
        <w:t xml:space="preserve">, </w:t>
      </w:r>
      <w:r w:rsidR="00BA12A8" w:rsidRPr="001B58E6">
        <w:rPr>
          <w:rFonts w:asciiTheme="minorHAnsi" w:hAnsiTheme="minorHAnsi" w:cstheme="minorHAnsi"/>
          <w:sz w:val="22"/>
          <w:szCs w:val="22"/>
        </w:rPr>
        <w:t xml:space="preserve">pursuant to the above-described express statutory authority and its police power, </w:t>
      </w:r>
      <w:r w:rsidRPr="001B58E6">
        <w:rPr>
          <w:rFonts w:asciiTheme="minorHAnsi" w:hAnsiTheme="minorHAnsi" w:cstheme="minorHAnsi"/>
          <w:sz w:val="22"/>
          <w:szCs w:val="22"/>
        </w:rPr>
        <w:t xml:space="preserve">the City Council desires, on an urgency basis, to </w:t>
      </w:r>
      <w:r w:rsidR="00702078" w:rsidRPr="001B58E6">
        <w:rPr>
          <w:rFonts w:asciiTheme="minorHAnsi" w:hAnsiTheme="minorHAnsi" w:cstheme="minorHAnsi"/>
          <w:sz w:val="22"/>
          <w:szCs w:val="22"/>
        </w:rPr>
        <w:t>extend the temporar</w:t>
      </w:r>
      <w:r w:rsidRPr="001B58E6">
        <w:rPr>
          <w:rFonts w:asciiTheme="minorHAnsi" w:hAnsiTheme="minorHAnsi" w:cstheme="minorHAnsi"/>
          <w:sz w:val="22"/>
          <w:szCs w:val="22"/>
        </w:rPr>
        <w:t>y prohibit</w:t>
      </w:r>
      <w:r w:rsidR="00702078" w:rsidRPr="001B58E6">
        <w:rPr>
          <w:rFonts w:asciiTheme="minorHAnsi" w:hAnsiTheme="minorHAnsi" w:cstheme="minorHAnsi"/>
          <w:sz w:val="22"/>
          <w:szCs w:val="22"/>
        </w:rPr>
        <w:t>ion on the</w:t>
      </w:r>
      <w:r w:rsidRPr="001B58E6">
        <w:rPr>
          <w:rFonts w:asciiTheme="minorHAnsi" w:hAnsiTheme="minorHAnsi" w:cstheme="minorHAnsi"/>
          <w:sz w:val="22"/>
          <w:szCs w:val="22"/>
        </w:rPr>
        <w:t xml:space="preserve"> </w:t>
      </w:r>
      <w:r w:rsidR="00833355" w:rsidRPr="001B58E6">
        <w:rPr>
          <w:rFonts w:asciiTheme="minorHAnsi" w:hAnsiTheme="minorHAnsi" w:cstheme="minorHAnsi"/>
          <w:sz w:val="22"/>
          <w:szCs w:val="22"/>
        </w:rPr>
        <w:t xml:space="preserve">establishment </w:t>
      </w:r>
      <w:r w:rsidR="00735766" w:rsidRPr="001B58E6">
        <w:rPr>
          <w:rFonts w:asciiTheme="minorHAnsi" w:hAnsiTheme="minorHAnsi" w:cstheme="minorHAnsi"/>
          <w:sz w:val="22"/>
          <w:szCs w:val="22"/>
        </w:rPr>
        <w:t xml:space="preserve">of new, </w:t>
      </w:r>
      <w:r w:rsidR="00833355" w:rsidRPr="001B58E6">
        <w:rPr>
          <w:rFonts w:asciiTheme="minorHAnsi" w:hAnsiTheme="minorHAnsi" w:cstheme="minorHAnsi"/>
          <w:sz w:val="22"/>
          <w:szCs w:val="22"/>
        </w:rPr>
        <w:t>or expansion</w:t>
      </w:r>
      <w:r w:rsidR="00735766" w:rsidRPr="001B58E6">
        <w:rPr>
          <w:rFonts w:asciiTheme="minorHAnsi" w:hAnsiTheme="minorHAnsi" w:cstheme="minorHAnsi"/>
          <w:sz w:val="22"/>
          <w:szCs w:val="22"/>
        </w:rPr>
        <w:t xml:space="preserve"> of existing,</w:t>
      </w:r>
      <w:r w:rsidR="00C97D0E" w:rsidRPr="001B58E6">
        <w:rPr>
          <w:rFonts w:asciiTheme="minorHAnsi" w:hAnsiTheme="minorHAnsi" w:cstheme="minorHAnsi"/>
          <w:sz w:val="22"/>
          <w:szCs w:val="22"/>
        </w:rPr>
        <w:t xml:space="preserve"> </w:t>
      </w:r>
      <w:r w:rsidR="003C7456" w:rsidRPr="001B58E6">
        <w:rPr>
          <w:rFonts w:asciiTheme="minorHAnsi" w:hAnsiTheme="minorHAnsi" w:cstheme="minorHAnsi"/>
          <w:sz w:val="22"/>
          <w:szCs w:val="22"/>
        </w:rPr>
        <w:t>Car</w:t>
      </w:r>
      <w:r w:rsidR="00C97D0E" w:rsidRPr="001B58E6">
        <w:rPr>
          <w:rFonts w:asciiTheme="minorHAnsi" w:hAnsiTheme="minorHAnsi" w:cstheme="minorHAnsi"/>
          <w:sz w:val="22"/>
          <w:szCs w:val="22"/>
        </w:rPr>
        <w:t xml:space="preserve"> </w:t>
      </w:r>
      <w:r w:rsidR="000C1A50" w:rsidRPr="001B58E6">
        <w:rPr>
          <w:rFonts w:asciiTheme="minorHAnsi" w:hAnsiTheme="minorHAnsi" w:cstheme="minorHAnsi"/>
          <w:sz w:val="22"/>
          <w:szCs w:val="22"/>
        </w:rPr>
        <w:t>Wash</w:t>
      </w:r>
      <w:r w:rsidR="00833355" w:rsidRPr="001B58E6">
        <w:rPr>
          <w:rFonts w:asciiTheme="minorHAnsi" w:hAnsiTheme="minorHAnsi" w:cstheme="minorHAnsi"/>
          <w:sz w:val="22"/>
          <w:szCs w:val="22"/>
        </w:rPr>
        <w:t xml:space="preserve">es </w:t>
      </w:r>
      <w:r w:rsidRPr="001B58E6">
        <w:rPr>
          <w:rFonts w:asciiTheme="minorHAnsi" w:hAnsiTheme="minorHAnsi" w:cstheme="minorHAnsi"/>
          <w:sz w:val="22"/>
          <w:szCs w:val="22"/>
        </w:rPr>
        <w:t>within the City</w:t>
      </w:r>
      <w:r w:rsidR="00BA12A8" w:rsidRPr="001B58E6">
        <w:rPr>
          <w:rFonts w:asciiTheme="minorHAnsi" w:hAnsiTheme="minorHAnsi" w:cstheme="minorHAnsi"/>
          <w:sz w:val="22"/>
          <w:szCs w:val="22"/>
        </w:rPr>
        <w:t>.</w:t>
      </w:r>
    </w:p>
    <w:p w14:paraId="04030EBD" w14:textId="5A005C61" w:rsidR="00537831" w:rsidRPr="001B58E6" w:rsidRDefault="00537831" w:rsidP="00757699">
      <w:pPr>
        <w:pStyle w:val="10sp05"/>
        <w:rPr>
          <w:rFonts w:asciiTheme="minorHAnsi" w:hAnsiTheme="minorHAnsi" w:cstheme="minorHAnsi"/>
          <w:b/>
          <w:sz w:val="22"/>
          <w:szCs w:val="22"/>
        </w:rPr>
      </w:pPr>
      <w:r w:rsidRPr="001B58E6">
        <w:rPr>
          <w:rFonts w:asciiTheme="minorHAnsi" w:hAnsiTheme="minorHAnsi" w:cstheme="minorHAnsi"/>
          <w:b/>
          <w:sz w:val="22"/>
          <w:szCs w:val="22"/>
        </w:rPr>
        <w:t xml:space="preserve">NOW, THEREFORE, THE CITY COUNCIL OF THE CITY OF </w:t>
      </w:r>
      <w:r w:rsidR="00D82032" w:rsidRPr="001B58E6">
        <w:rPr>
          <w:rFonts w:asciiTheme="minorHAnsi" w:hAnsiTheme="minorHAnsi" w:cstheme="minorHAnsi"/>
          <w:b/>
          <w:sz w:val="22"/>
          <w:szCs w:val="22"/>
        </w:rPr>
        <w:t>CARSON</w:t>
      </w:r>
      <w:r w:rsidRPr="001B58E6">
        <w:rPr>
          <w:rFonts w:asciiTheme="minorHAnsi" w:hAnsiTheme="minorHAnsi" w:cstheme="minorHAnsi"/>
          <w:b/>
          <w:sz w:val="22"/>
          <w:szCs w:val="22"/>
        </w:rPr>
        <w:t>, CALIFORNIA</w:t>
      </w:r>
      <w:r w:rsidR="006243B7" w:rsidRPr="001B58E6">
        <w:rPr>
          <w:rFonts w:asciiTheme="minorHAnsi" w:hAnsiTheme="minorHAnsi" w:cstheme="minorHAnsi"/>
          <w:b/>
          <w:sz w:val="22"/>
          <w:szCs w:val="22"/>
        </w:rPr>
        <w:t xml:space="preserve"> </w:t>
      </w:r>
      <w:r w:rsidRPr="001B58E6">
        <w:rPr>
          <w:rFonts w:asciiTheme="minorHAnsi" w:hAnsiTheme="minorHAnsi" w:cstheme="minorHAnsi"/>
          <w:b/>
          <w:sz w:val="22"/>
          <w:szCs w:val="22"/>
        </w:rPr>
        <w:t>DOES ORDAIN AS FOLLOWS:</w:t>
      </w:r>
    </w:p>
    <w:p w14:paraId="04592E33" w14:textId="77777777" w:rsidR="00AC6BB3" w:rsidRPr="001B58E6" w:rsidRDefault="00AC6BB3" w:rsidP="00757699">
      <w:pPr>
        <w:pStyle w:val="15sp05"/>
        <w:numPr>
          <w:ilvl w:val="0"/>
          <w:numId w:val="10"/>
        </w:numPr>
        <w:spacing w:after="240" w:line="240" w:lineRule="auto"/>
        <w:ind w:left="0" w:firstLine="0"/>
        <w:rPr>
          <w:rFonts w:asciiTheme="minorHAnsi" w:hAnsiTheme="minorHAnsi" w:cstheme="minorHAnsi"/>
          <w:sz w:val="22"/>
          <w:szCs w:val="22"/>
        </w:rPr>
      </w:pPr>
      <w:r w:rsidRPr="001B58E6">
        <w:rPr>
          <w:rFonts w:asciiTheme="minorHAnsi" w:hAnsiTheme="minorHAnsi" w:cstheme="minorHAnsi"/>
          <w:b/>
          <w:sz w:val="22"/>
          <w:szCs w:val="22"/>
        </w:rPr>
        <w:t xml:space="preserve"> </w:t>
      </w:r>
      <w:r w:rsidRPr="001B58E6">
        <w:rPr>
          <w:rFonts w:asciiTheme="minorHAnsi" w:hAnsiTheme="minorHAnsi" w:cstheme="minorHAnsi"/>
          <w:b/>
          <w:sz w:val="22"/>
          <w:szCs w:val="22"/>
        </w:rPr>
        <w:tab/>
      </w:r>
      <w:r w:rsidR="001263A7" w:rsidRPr="001B58E6">
        <w:rPr>
          <w:rFonts w:asciiTheme="minorHAnsi" w:hAnsiTheme="minorHAnsi" w:cstheme="minorHAnsi"/>
          <w:b/>
          <w:sz w:val="22"/>
          <w:szCs w:val="22"/>
        </w:rPr>
        <w:t>FINDINGS</w:t>
      </w:r>
    </w:p>
    <w:p w14:paraId="6C4DFD37" w14:textId="08AE333D" w:rsidR="00AC6BB3" w:rsidRPr="001B58E6" w:rsidRDefault="001263A7" w:rsidP="00757699">
      <w:pPr>
        <w:pStyle w:val="10sp05"/>
        <w:rPr>
          <w:rFonts w:asciiTheme="minorHAnsi" w:hAnsiTheme="minorHAnsi" w:cstheme="minorHAnsi"/>
          <w:sz w:val="22"/>
          <w:szCs w:val="22"/>
        </w:rPr>
      </w:pPr>
      <w:r w:rsidRPr="001B58E6">
        <w:rPr>
          <w:rFonts w:asciiTheme="minorHAnsi" w:hAnsiTheme="minorHAnsi" w:cstheme="minorHAnsi"/>
          <w:sz w:val="22"/>
          <w:szCs w:val="22"/>
        </w:rPr>
        <w:t xml:space="preserve">The City Council finds and determines the </w:t>
      </w:r>
      <w:r w:rsidR="00BF32C2" w:rsidRPr="001B58E6">
        <w:rPr>
          <w:rFonts w:asciiTheme="minorHAnsi" w:hAnsiTheme="minorHAnsi" w:cstheme="minorHAnsi"/>
          <w:sz w:val="22"/>
          <w:szCs w:val="22"/>
        </w:rPr>
        <w:t>R</w:t>
      </w:r>
      <w:r w:rsidRPr="001B58E6">
        <w:rPr>
          <w:rFonts w:asciiTheme="minorHAnsi" w:hAnsiTheme="minorHAnsi" w:cstheme="minorHAnsi"/>
          <w:sz w:val="22"/>
          <w:szCs w:val="22"/>
        </w:rPr>
        <w:t xml:space="preserve">ecitals above are true and </w:t>
      </w:r>
      <w:proofErr w:type="gramStart"/>
      <w:r w:rsidRPr="001B58E6">
        <w:rPr>
          <w:rFonts w:asciiTheme="minorHAnsi" w:hAnsiTheme="minorHAnsi" w:cstheme="minorHAnsi"/>
          <w:sz w:val="22"/>
          <w:szCs w:val="22"/>
        </w:rPr>
        <w:t>correct, and</w:t>
      </w:r>
      <w:proofErr w:type="gramEnd"/>
      <w:r w:rsidRPr="001B58E6">
        <w:rPr>
          <w:rFonts w:asciiTheme="minorHAnsi" w:hAnsiTheme="minorHAnsi" w:cstheme="minorHAnsi"/>
          <w:sz w:val="22"/>
          <w:szCs w:val="22"/>
        </w:rPr>
        <w:t xml:space="preserve"> are hereby incorporated by reference.  Additionally,</w:t>
      </w:r>
      <w:r w:rsidR="00E3793D" w:rsidRPr="001B58E6">
        <w:rPr>
          <w:rFonts w:asciiTheme="minorHAnsi" w:hAnsiTheme="minorHAnsi" w:cstheme="minorHAnsi"/>
          <w:sz w:val="22"/>
          <w:szCs w:val="22"/>
        </w:rPr>
        <w:t xml:space="preserve"> based on the for</w:t>
      </w:r>
      <w:r w:rsidR="00E41263" w:rsidRPr="001B58E6">
        <w:rPr>
          <w:rFonts w:asciiTheme="minorHAnsi" w:hAnsiTheme="minorHAnsi" w:cstheme="minorHAnsi"/>
          <w:sz w:val="22"/>
          <w:szCs w:val="22"/>
        </w:rPr>
        <w:t>e</w:t>
      </w:r>
      <w:r w:rsidR="00E3793D" w:rsidRPr="001B58E6">
        <w:rPr>
          <w:rFonts w:asciiTheme="minorHAnsi" w:hAnsiTheme="minorHAnsi" w:cstheme="minorHAnsi"/>
          <w:sz w:val="22"/>
          <w:szCs w:val="22"/>
        </w:rPr>
        <w:t>going</w:t>
      </w:r>
      <w:r w:rsidR="00A63C5A" w:rsidRPr="001B58E6">
        <w:rPr>
          <w:rFonts w:asciiTheme="minorHAnsi" w:hAnsiTheme="minorHAnsi" w:cstheme="minorHAnsi"/>
          <w:sz w:val="22"/>
          <w:szCs w:val="22"/>
        </w:rPr>
        <w:t>, both verbal and written testimony at the public hearing, including the staff report, exhibits, and any materials provided by members of the public</w:t>
      </w:r>
      <w:r w:rsidR="00E3793D" w:rsidRPr="001B58E6">
        <w:rPr>
          <w:rFonts w:asciiTheme="minorHAnsi" w:hAnsiTheme="minorHAnsi" w:cstheme="minorHAnsi"/>
          <w:sz w:val="22"/>
          <w:szCs w:val="22"/>
        </w:rPr>
        <w:t>,</w:t>
      </w:r>
      <w:r w:rsidRPr="001B58E6">
        <w:rPr>
          <w:rFonts w:asciiTheme="minorHAnsi" w:hAnsiTheme="minorHAnsi" w:cstheme="minorHAnsi"/>
          <w:sz w:val="22"/>
          <w:szCs w:val="22"/>
        </w:rPr>
        <w:t xml:space="preserve"> the City Council </w:t>
      </w:r>
      <w:proofErr w:type="gramStart"/>
      <w:r w:rsidRPr="001B58E6">
        <w:rPr>
          <w:rFonts w:asciiTheme="minorHAnsi" w:hAnsiTheme="minorHAnsi" w:cstheme="minorHAnsi"/>
          <w:sz w:val="22"/>
          <w:szCs w:val="22"/>
        </w:rPr>
        <w:t>finds</w:t>
      </w:r>
      <w:proofErr w:type="gramEnd"/>
      <w:r w:rsidRPr="001B58E6">
        <w:rPr>
          <w:rFonts w:asciiTheme="minorHAnsi" w:hAnsiTheme="minorHAnsi" w:cstheme="minorHAnsi"/>
          <w:sz w:val="22"/>
          <w:szCs w:val="22"/>
        </w:rPr>
        <w:t xml:space="preserve"> as follows:</w:t>
      </w:r>
    </w:p>
    <w:p w14:paraId="7996A14C" w14:textId="7FDF10A3" w:rsidR="00F80C8F" w:rsidRPr="001B58E6" w:rsidRDefault="00FD0B65" w:rsidP="00BF32C2">
      <w:pPr>
        <w:pStyle w:val="10sp05"/>
        <w:rPr>
          <w:rFonts w:asciiTheme="minorHAnsi" w:hAnsiTheme="minorHAnsi" w:cstheme="minorHAnsi"/>
          <w:sz w:val="22"/>
          <w:szCs w:val="22"/>
        </w:rPr>
      </w:pPr>
      <w:r w:rsidRPr="001B58E6">
        <w:rPr>
          <w:rFonts w:asciiTheme="minorHAnsi" w:hAnsiTheme="minorHAnsi" w:cstheme="minorHAnsi"/>
          <w:sz w:val="22"/>
          <w:szCs w:val="22"/>
        </w:rPr>
        <w:t>A</w:t>
      </w:r>
      <w:proofErr w:type="gramStart"/>
      <w:r w:rsidRPr="001B58E6">
        <w:rPr>
          <w:rFonts w:asciiTheme="minorHAnsi" w:hAnsiTheme="minorHAnsi" w:cstheme="minorHAnsi"/>
          <w:sz w:val="22"/>
          <w:szCs w:val="22"/>
        </w:rPr>
        <w:t>.</w:t>
      </w:r>
      <w:r w:rsidR="00F80C8F" w:rsidRPr="001B58E6">
        <w:rPr>
          <w:rFonts w:asciiTheme="minorHAnsi" w:hAnsiTheme="minorHAnsi" w:cstheme="minorHAnsi"/>
          <w:sz w:val="22"/>
          <w:szCs w:val="22"/>
        </w:rPr>
        <w:t xml:space="preserve"> </w:t>
      </w:r>
      <w:r w:rsidR="00F80C8F" w:rsidRPr="001B58E6">
        <w:rPr>
          <w:rFonts w:asciiTheme="minorHAnsi" w:hAnsiTheme="minorHAnsi" w:cstheme="minorHAnsi"/>
          <w:sz w:val="22"/>
          <w:szCs w:val="22"/>
        </w:rPr>
        <w:tab/>
        <w:t>There</w:t>
      </w:r>
      <w:proofErr w:type="gramEnd"/>
      <w:r w:rsidR="00F80C8F" w:rsidRPr="001B58E6">
        <w:rPr>
          <w:rFonts w:asciiTheme="minorHAnsi" w:hAnsiTheme="minorHAnsi" w:cstheme="minorHAnsi"/>
          <w:sz w:val="22"/>
          <w:szCs w:val="22"/>
        </w:rPr>
        <w:t xml:space="preserve"> continues to be </w:t>
      </w:r>
      <w:proofErr w:type="gramStart"/>
      <w:r w:rsidR="00F80C8F" w:rsidRPr="001B58E6">
        <w:rPr>
          <w:rFonts w:asciiTheme="minorHAnsi" w:hAnsiTheme="minorHAnsi" w:cstheme="minorHAnsi"/>
          <w:sz w:val="22"/>
          <w:szCs w:val="22"/>
        </w:rPr>
        <w:t>a public</w:t>
      </w:r>
      <w:proofErr w:type="gramEnd"/>
      <w:r w:rsidR="00F80C8F" w:rsidRPr="001B58E6">
        <w:rPr>
          <w:rFonts w:asciiTheme="minorHAnsi" w:hAnsiTheme="minorHAnsi" w:cstheme="minorHAnsi"/>
          <w:sz w:val="22"/>
          <w:szCs w:val="22"/>
        </w:rPr>
        <w:t xml:space="preserve"> urgency and a need to immediately protect the public health, safety, and welfare</w:t>
      </w:r>
      <w:r w:rsidR="00BF32C2" w:rsidRPr="001B58E6">
        <w:rPr>
          <w:rFonts w:asciiTheme="minorHAnsi" w:hAnsiTheme="minorHAnsi" w:cstheme="minorHAnsi"/>
          <w:sz w:val="22"/>
          <w:szCs w:val="22"/>
        </w:rPr>
        <w:t>,</w:t>
      </w:r>
      <w:r w:rsidR="00F80C8F" w:rsidRPr="001B58E6">
        <w:rPr>
          <w:rFonts w:asciiTheme="minorHAnsi" w:hAnsiTheme="minorHAnsi" w:cstheme="minorHAnsi"/>
          <w:sz w:val="22"/>
          <w:szCs w:val="22"/>
        </w:rPr>
        <w:t xml:space="preserve"> as detailed further in the Moratorium and in this Ordinance.</w:t>
      </w:r>
    </w:p>
    <w:p w14:paraId="22B6DBF2" w14:textId="62D2F964" w:rsidR="00F80C8F" w:rsidRPr="001B58E6" w:rsidRDefault="00BF32C2" w:rsidP="00757699">
      <w:pPr>
        <w:pStyle w:val="10sp05"/>
        <w:rPr>
          <w:rFonts w:asciiTheme="minorHAnsi" w:hAnsiTheme="minorHAnsi" w:cstheme="minorHAnsi"/>
          <w:sz w:val="22"/>
          <w:szCs w:val="22"/>
        </w:rPr>
      </w:pPr>
      <w:r w:rsidRPr="001B58E6">
        <w:rPr>
          <w:rFonts w:asciiTheme="minorHAnsi" w:hAnsiTheme="minorHAnsi" w:cstheme="minorHAnsi"/>
          <w:sz w:val="22"/>
          <w:szCs w:val="22"/>
        </w:rPr>
        <w:t>B</w:t>
      </w:r>
      <w:r w:rsidR="00F80C8F" w:rsidRPr="001B58E6">
        <w:rPr>
          <w:rFonts w:asciiTheme="minorHAnsi" w:hAnsiTheme="minorHAnsi" w:cstheme="minorHAnsi"/>
          <w:sz w:val="22"/>
          <w:szCs w:val="22"/>
        </w:rPr>
        <w:t>.</w:t>
      </w:r>
      <w:r w:rsidR="00F80C8F" w:rsidRPr="001B58E6">
        <w:rPr>
          <w:rFonts w:asciiTheme="minorHAnsi" w:hAnsiTheme="minorHAnsi" w:cstheme="minorHAnsi"/>
          <w:sz w:val="22"/>
          <w:szCs w:val="22"/>
        </w:rPr>
        <w:tab/>
        <w:t xml:space="preserve">The Moratorium prohibits the </w:t>
      </w:r>
      <w:r w:rsidR="00F5723D" w:rsidRPr="001B58E6">
        <w:rPr>
          <w:rFonts w:asciiTheme="minorHAnsi" w:hAnsiTheme="minorHAnsi" w:cstheme="minorHAnsi"/>
          <w:sz w:val="22"/>
          <w:szCs w:val="22"/>
        </w:rPr>
        <w:t xml:space="preserve">expansion or </w:t>
      </w:r>
      <w:r w:rsidR="00F80C8F" w:rsidRPr="001B58E6">
        <w:rPr>
          <w:rFonts w:asciiTheme="minorHAnsi" w:hAnsiTheme="minorHAnsi" w:cstheme="minorHAnsi"/>
          <w:sz w:val="22"/>
          <w:szCs w:val="22"/>
        </w:rPr>
        <w:t xml:space="preserve">establishment of </w:t>
      </w:r>
      <w:r w:rsidR="00F5723D" w:rsidRPr="001B58E6">
        <w:rPr>
          <w:rFonts w:asciiTheme="minorHAnsi" w:hAnsiTheme="minorHAnsi" w:cstheme="minorHAnsi"/>
          <w:sz w:val="22"/>
          <w:szCs w:val="22"/>
        </w:rPr>
        <w:t xml:space="preserve">Car </w:t>
      </w:r>
      <w:r w:rsidR="00F80C8F" w:rsidRPr="001B58E6">
        <w:rPr>
          <w:rFonts w:asciiTheme="minorHAnsi" w:hAnsiTheme="minorHAnsi" w:cstheme="minorHAnsi"/>
          <w:sz w:val="22"/>
          <w:szCs w:val="22"/>
        </w:rPr>
        <w:t xml:space="preserve">Washes for a period of </w:t>
      </w:r>
      <w:r w:rsidR="006F57C0" w:rsidRPr="001B58E6">
        <w:rPr>
          <w:rFonts w:asciiTheme="minorHAnsi" w:hAnsiTheme="minorHAnsi" w:cstheme="minorHAnsi"/>
          <w:sz w:val="22"/>
          <w:szCs w:val="22"/>
        </w:rPr>
        <w:t>4</w:t>
      </w:r>
      <w:r w:rsidR="00FB4563" w:rsidRPr="001B58E6">
        <w:rPr>
          <w:rFonts w:asciiTheme="minorHAnsi" w:hAnsiTheme="minorHAnsi" w:cstheme="minorHAnsi"/>
          <w:sz w:val="22"/>
          <w:szCs w:val="22"/>
        </w:rPr>
        <w:t xml:space="preserve">5 </w:t>
      </w:r>
      <w:r w:rsidR="00F80C8F" w:rsidRPr="001B58E6">
        <w:rPr>
          <w:rFonts w:asciiTheme="minorHAnsi" w:hAnsiTheme="minorHAnsi" w:cstheme="minorHAnsi"/>
          <w:sz w:val="22"/>
          <w:szCs w:val="22"/>
        </w:rPr>
        <w:t xml:space="preserve">days from its adoption while the City Council, the City Planning Commission, and/or the City’s </w:t>
      </w:r>
      <w:r w:rsidR="00F5723D" w:rsidRPr="001B58E6">
        <w:rPr>
          <w:rFonts w:asciiTheme="minorHAnsi" w:hAnsiTheme="minorHAnsi" w:cstheme="minorHAnsi"/>
          <w:sz w:val="22"/>
          <w:szCs w:val="22"/>
        </w:rPr>
        <w:t xml:space="preserve">Community Development </w:t>
      </w:r>
      <w:r w:rsidR="00F80C8F" w:rsidRPr="001B58E6">
        <w:rPr>
          <w:rFonts w:asciiTheme="minorHAnsi" w:hAnsiTheme="minorHAnsi" w:cstheme="minorHAnsi"/>
          <w:sz w:val="22"/>
          <w:szCs w:val="22"/>
        </w:rPr>
        <w:t xml:space="preserve">Department is considering or studying or intends to study the establishment of new </w:t>
      </w:r>
      <w:r w:rsidR="00F5723D" w:rsidRPr="001B58E6">
        <w:rPr>
          <w:rFonts w:asciiTheme="minorHAnsi" w:hAnsiTheme="minorHAnsi" w:cstheme="minorHAnsi"/>
          <w:sz w:val="22"/>
          <w:szCs w:val="22"/>
        </w:rPr>
        <w:t xml:space="preserve">Car </w:t>
      </w:r>
      <w:r w:rsidR="00F80C8F" w:rsidRPr="001B58E6">
        <w:rPr>
          <w:rFonts w:asciiTheme="minorHAnsi" w:hAnsiTheme="minorHAnsi" w:cstheme="minorHAnsi"/>
          <w:sz w:val="22"/>
          <w:szCs w:val="22"/>
        </w:rPr>
        <w:t>Washes</w:t>
      </w:r>
      <w:r w:rsidR="00F5723D" w:rsidRPr="001B58E6">
        <w:rPr>
          <w:rFonts w:asciiTheme="minorHAnsi" w:hAnsiTheme="minorHAnsi" w:cstheme="minorHAnsi"/>
          <w:sz w:val="22"/>
          <w:szCs w:val="22"/>
        </w:rPr>
        <w:t xml:space="preserve">, </w:t>
      </w:r>
      <w:r w:rsidR="00F80C8F" w:rsidRPr="001B58E6">
        <w:rPr>
          <w:rFonts w:asciiTheme="minorHAnsi" w:hAnsiTheme="minorHAnsi" w:cstheme="minorHAnsi"/>
          <w:sz w:val="22"/>
          <w:szCs w:val="22"/>
        </w:rPr>
        <w:t xml:space="preserve">or the expansion of existing </w:t>
      </w:r>
      <w:r w:rsidR="00F5723D" w:rsidRPr="001B58E6">
        <w:rPr>
          <w:rFonts w:asciiTheme="minorHAnsi" w:hAnsiTheme="minorHAnsi" w:cstheme="minorHAnsi"/>
          <w:sz w:val="22"/>
          <w:szCs w:val="22"/>
        </w:rPr>
        <w:t xml:space="preserve">Car </w:t>
      </w:r>
      <w:r w:rsidR="00F80C8F" w:rsidRPr="001B58E6">
        <w:rPr>
          <w:rFonts w:asciiTheme="minorHAnsi" w:hAnsiTheme="minorHAnsi" w:cstheme="minorHAnsi"/>
          <w:sz w:val="22"/>
          <w:szCs w:val="22"/>
        </w:rPr>
        <w:t xml:space="preserve">Washes. </w:t>
      </w:r>
    </w:p>
    <w:p w14:paraId="5C2085CA" w14:textId="590D9D9C" w:rsidR="00F80C8F" w:rsidRPr="001B58E6" w:rsidRDefault="00BF32C2" w:rsidP="00F80C8F">
      <w:pPr>
        <w:pStyle w:val="10sp05"/>
        <w:rPr>
          <w:rFonts w:asciiTheme="minorHAnsi" w:hAnsiTheme="minorHAnsi" w:cstheme="minorHAnsi"/>
          <w:sz w:val="22"/>
          <w:szCs w:val="22"/>
        </w:rPr>
      </w:pPr>
      <w:r w:rsidRPr="001B58E6">
        <w:rPr>
          <w:rFonts w:asciiTheme="minorHAnsi" w:hAnsiTheme="minorHAnsi" w:cstheme="minorHAnsi"/>
          <w:sz w:val="22"/>
          <w:szCs w:val="22"/>
        </w:rPr>
        <w:t>C</w:t>
      </w:r>
      <w:r w:rsidR="00F80C8F" w:rsidRPr="001B58E6">
        <w:rPr>
          <w:rFonts w:asciiTheme="minorHAnsi" w:hAnsiTheme="minorHAnsi" w:cstheme="minorHAnsi"/>
          <w:sz w:val="22"/>
          <w:szCs w:val="22"/>
        </w:rPr>
        <w:t>.</w:t>
      </w:r>
      <w:r w:rsidR="00F80C8F" w:rsidRPr="001B58E6">
        <w:rPr>
          <w:rFonts w:asciiTheme="minorHAnsi" w:hAnsiTheme="minorHAnsi" w:cstheme="minorHAnsi"/>
          <w:sz w:val="22"/>
          <w:szCs w:val="22"/>
        </w:rPr>
        <w:tab/>
        <w:t xml:space="preserve">There is insufficient time for the </w:t>
      </w:r>
      <w:proofErr w:type="gramStart"/>
      <w:r w:rsidR="00F80C8F" w:rsidRPr="001B58E6">
        <w:rPr>
          <w:rFonts w:asciiTheme="minorHAnsi" w:hAnsiTheme="minorHAnsi" w:cstheme="minorHAnsi"/>
          <w:sz w:val="22"/>
          <w:szCs w:val="22"/>
        </w:rPr>
        <w:t>City</w:t>
      </w:r>
      <w:proofErr w:type="gramEnd"/>
      <w:r w:rsidR="00F80C8F" w:rsidRPr="001B58E6">
        <w:rPr>
          <w:rFonts w:asciiTheme="minorHAnsi" w:hAnsiTheme="minorHAnsi" w:cstheme="minorHAnsi"/>
          <w:sz w:val="22"/>
          <w:szCs w:val="22"/>
        </w:rPr>
        <w:t xml:space="preserve"> to adopt a regular, non-urgency ordinance applicable to these types of businesses. The Moratorium complies with applicable state law and preserves the status quo so that the City may either prohibit such uses or establish reasonable rules and regulations protecting the public health, safety, and welfare of City residents and businesses regarding the establishment of new </w:t>
      </w:r>
      <w:r w:rsidR="00754C2C" w:rsidRPr="001B58E6">
        <w:rPr>
          <w:rFonts w:asciiTheme="minorHAnsi" w:hAnsiTheme="minorHAnsi" w:cstheme="minorHAnsi"/>
          <w:sz w:val="22"/>
          <w:szCs w:val="22"/>
        </w:rPr>
        <w:t xml:space="preserve">Car </w:t>
      </w:r>
      <w:r w:rsidR="00F80C8F" w:rsidRPr="001B58E6">
        <w:rPr>
          <w:rFonts w:asciiTheme="minorHAnsi" w:hAnsiTheme="minorHAnsi" w:cstheme="minorHAnsi"/>
          <w:sz w:val="22"/>
          <w:szCs w:val="22"/>
        </w:rPr>
        <w:t xml:space="preserve">Washes or the expansion of existing </w:t>
      </w:r>
      <w:r w:rsidR="00754C2C" w:rsidRPr="001B58E6">
        <w:rPr>
          <w:rFonts w:asciiTheme="minorHAnsi" w:hAnsiTheme="minorHAnsi" w:cstheme="minorHAnsi"/>
          <w:sz w:val="22"/>
          <w:szCs w:val="22"/>
        </w:rPr>
        <w:t xml:space="preserve">Car </w:t>
      </w:r>
      <w:r w:rsidR="00F80C8F" w:rsidRPr="001B58E6">
        <w:rPr>
          <w:rFonts w:asciiTheme="minorHAnsi" w:hAnsiTheme="minorHAnsi" w:cstheme="minorHAnsi"/>
          <w:sz w:val="22"/>
          <w:szCs w:val="22"/>
        </w:rPr>
        <w:t xml:space="preserve">Washes. </w:t>
      </w:r>
      <w:r w:rsidR="00F80C8F" w:rsidRPr="001B58E6">
        <w:rPr>
          <w:rFonts w:asciiTheme="minorHAnsi" w:hAnsiTheme="minorHAnsi" w:cstheme="minorHAnsi"/>
          <w:sz w:val="22"/>
          <w:szCs w:val="22"/>
        </w:rPr>
        <w:tab/>
      </w:r>
    </w:p>
    <w:p w14:paraId="66B97D08" w14:textId="368443BA" w:rsidR="00F80C8F" w:rsidRPr="001B58E6" w:rsidRDefault="00BF32C2" w:rsidP="00F80C8F">
      <w:pPr>
        <w:pStyle w:val="Level2"/>
        <w:numPr>
          <w:ilvl w:val="0"/>
          <w:numId w:val="0"/>
        </w:numPr>
        <w:ind w:firstLine="720"/>
        <w:rPr>
          <w:rFonts w:asciiTheme="minorHAnsi" w:hAnsiTheme="minorHAnsi" w:cstheme="minorHAnsi"/>
          <w:sz w:val="22"/>
          <w:szCs w:val="22"/>
        </w:rPr>
      </w:pPr>
      <w:r w:rsidRPr="001B58E6">
        <w:rPr>
          <w:rFonts w:asciiTheme="minorHAnsi" w:hAnsiTheme="minorHAnsi" w:cstheme="minorHAnsi"/>
          <w:sz w:val="22"/>
          <w:szCs w:val="22"/>
        </w:rPr>
        <w:t>D</w:t>
      </w:r>
      <w:r w:rsidR="00F80C8F" w:rsidRPr="001B58E6">
        <w:rPr>
          <w:rFonts w:asciiTheme="minorHAnsi" w:hAnsiTheme="minorHAnsi" w:cstheme="minorHAnsi"/>
          <w:sz w:val="22"/>
          <w:szCs w:val="22"/>
        </w:rPr>
        <w:t>.</w:t>
      </w:r>
      <w:r w:rsidR="00F80C8F" w:rsidRPr="001B58E6">
        <w:rPr>
          <w:rFonts w:asciiTheme="minorHAnsi" w:hAnsiTheme="minorHAnsi" w:cstheme="minorHAnsi"/>
          <w:sz w:val="22"/>
          <w:szCs w:val="22"/>
        </w:rPr>
        <w:tab/>
        <w:t xml:space="preserve">Without an extension of the Moratorium, the potential adverse direct and secondary effects of the establishment of new </w:t>
      </w:r>
      <w:r w:rsidR="00754C2C" w:rsidRPr="001B58E6">
        <w:rPr>
          <w:rFonts w:asciiTheme="minorHAnsi" w:hAnsiTheme="minorHAnsi" w:cstheme="minorHAnsi"/>
          <w:sz w:val="22"/>
          <w:szCs w:val="22"/>
        </w:rPr>
        <w:t xml:space="preserve">Car </w:t>
      </w:r>
      <w:r w:rsidR="00F80C8F" w:rsidRPr="001B58E6">
        <w:rPr>
          <w:rFonts w:asciiTheme="minorHAnsi" w:hAnsiTheme="minorHAnsi" w:cstheme="minorHAnsi"/>
          <w:sz w:val="22"/>
          <w:szCs w:val="22"/>
        </w:rPr>
        <w:t xml:space="preserve">Washes or the expansion of existing </w:t>
      </w:r>
      <w:r w:rsidRPr="001B58E6">
        <w:rPr>
          <w:rFonts w:asciiTheme="minorHAnsi" w:hAnsiTheme="minorHAnsi" w:cstheme="minorHAnsi"/>
          <w:sz w:val="22"/>
          <w:szCs w:val="22"/>
        </w:rPr>
        <w:t xml:space="preserve">Car </w:t>
      </w:r>
      <w:r w:rsidR="00F80C8F" w:rsidRPr="001B58E6">
        <w:rPr>
          <w:rFonts w:asciiTheme="minorHAnsi" w:hAnsiTheme="minorHAnsi" w:cstheme="minorHAnsi"/>
          <w:sz w:val="22"/>
          <w:szCs w:val="22"/>
        </w:rPr>
        <w:t xml:space="preserve">Washes present a clear and present danger to the immediate preservation of the public health, safety, and welfare of the community. Further, the potential proliferation of </w:t>
      </w:r>
      <w:r w:rsidR="00754C2C" w:rsidRPr="001B58E6">
        <w:rPr>
          <w:rFonts w:asciiTheme="minorHAnsi" w:hAnsiTheme="minorHAnsi" w:cstheme="minorHAnsi"/>
          <w:sz w:val="22"/>
          <w:szCs w:val="22"/>
        </w:rPr>
        <w:t>Car</w:t>
      </w:r>
      <w:r w:rsidR="00F23F06" w:rsidRPr="001B58E6">
        <w:rPr>
          <w:rFonts w:asciiTheme="minorHAnsi" w:hAnsiTheme="minorHAnsi" w:cstheme="minorHAnsi"/>
          <w:sz w:val="22"/>
          <w:szCs w:val="22"/>
        </w:rPr>
        <w:t xml:space="preserve"> Washes </w:t>
      </w:r>
      <w:r w:rsidR="00F80C8F" w:rsidRPr="001B58E6">
        <w:rPr>
          <w:rFonts w:asciiTheme="minorHAnsi" w:hAnsiTheme="minorHAnsi" w:cstheme="minorHAnsi"/>
          <w:sz w:val="22"/>
          <w:szCs w:val="22"/>
        </w:rPr>
        <w:t>may adversely affec</w:t>
      </w:r>
      <w:r w:rsidR="00F23F06" w:rsidRPr="001B58E6">
        <w:rPr>
          <w:rFonts w:asciiTheme="minorHAnsi" w:hAnsiTheme="minorHAnsi" w:cstheme="minorHAnsi"/>
          <w:sz w:val="22"/>
          <w:szCs w:val="22"/>
        </w:rPr>
        <w:t xml:space="preserve">t the City’s economic </w:t>
      </w:r>
      <w:proofErr w:type="gramStart"/>
      <w:r w:rsidR="00F23F06" w:rsidRPr="001B58E6">
        <w:rPr>
          <w:rFonts w:asciiTheme="minorHAnsi" w:hAnsiTheme="minorHAnsi" w:cstheme="minorHAnsi"/>
          <w:sz w:val="22"/>
          <w:szCs w:val="22"/>
        </w:rPr>
        <w:t>vitality</w:t>
      </w:r>
      <w:r w:rsidR="00F80C8F" w:rsidRPr="001B58E6">
        <w:rPr>
          <w:rFonts w:asciiTheme="minorHAnsi" w:hAnsiTheme="minorHAnsi" w:cstheme="minorHAnsi"/>
          <w:sz w:val="22"/>
          <w:szCs w:val="22"/>
        </w:rPr>
        <w:t>, and</w:t>
      </w:r>
      <w:proofErr w:type="gramEnd"/>
      <w:r w:rsidR="00F80C8F" w:rsidRPr="001B58E6">
        <w:rPr>
          <w:rFonts w:asciiTheme="minorHAnsi" w:hAnsiTheme="minorHAnsi" w:cstheme="minorHAnsi"/>
          <w:sz w:val="22"/>
          <w:szCs w:val="22"/>
        </w:rPr>
        <w:t xml:space="preserve"> may not be compatible with existing and potential uses of similarly zoned businesses</w:t>
      </w:r>
      <w:r w:rsidRPr="001B58E6">
        <w:rPr>
          <w:rFonts w:asciiTheme="minorHAnsi" w:hAnsiTheme="minorHAnsi" w:cstheme="minorHAnsi"/>
          <w:sz w:val="22"/>
          <w:szCs w:val="22"/>
        </w:rPr>
        <w:t>.</w:t>
      </w:r>
    </w:p>
    <w:p w14:paraId="74FE9643" w14:textId="4708C2C4" w:rsidR="00F80C8F" w:rsidRPr="001B58E6" w:rsidRDefault="00BF32C2" w:rsidP="00F80C8F">
      <w:pPr>
        <w:pStyle w:val="Level2"/>
        <w:numPr>
          <w:ilvl w:val="0"/>
          <w:numId w:val="0"/>
        </w:numPr>
        <w:ind w:firstLine="720"/>
        <w:rPr>
          <w:rFonts w:asciiTheme="minorHAnsi" w:hAnsiTheme="minorHAnsi" w:cstheme="minorHAnsi"/>
          <w:sz w:val="22"/>
          <w:szCs w:val="22"/>
        </w:rPr>
      </w:pPr>
      <w:r w:rsidRPr="001B58E6">
        <w:rPr>
          <w:rFonts w:asciiTheme="minorHAnsi" w:hAnsiTheme="minorHAnsi" w:cstheme="minorHAnsi"/>
          <w:sz w:val="22"/>
          <w:szCs w:val="22"/>
        </w:rPr>
        <w:t>E</w:t>
      </w:r>
      <w:r w:rsidR="00F23F06" w:rsidRPr="001B58E6">
        <w:rPr>
          <w:rFonts w:asciiTheme="minorHAnsi" w:hAnsiTheme="minorHAnsi" w:cstheme="minorHAnsi"/>
          <w:sz w:val="22"/>
          <w:szCs w:val="22"/>
        </w:rPr>
        <w:t>.</w:t>
      </w:r>
      <w:r w:rsidR="00F23F06" w:rsidRPr="001B58E6">
        <w:rPr>
          <w:rFonts w:asciiTheme="minorHAnsi" w:hAnsiTheme="minorHAnsi" w:cstheme="minorHAnsi"/>
          <w:sz w:val="22"/>
          <w:szCs w:val="22"/>
        </w:rPr>
        <w:tab/>
        <w:t>In light of the concerns noted herein, the City Council determines it continues to be in the interest of protecting the immediate public health, safety, or welfare to extend the Moratorium by 10 months and 15 days in order to allow staff time to, among other related tasks, continue and/or proceed with a comprehensive study to research and consider potential regulatory and zoning mechanisms for regulating such businesses.</w:t>
      </w:r>
    </w:p>
    <w:p w14:paraId="65D779EE" w14:textId="365D7C8B" w:rsidR="00CE3087" w:rsidRPr="001B58E6" w:rsidRDefault="00BF32C2" w:rsidP="00CE3087">
      <w:pPr>
        <w:pStyle w:val="Level2"/>
        <w:numPr>
          <w:ilvl w:val="0"/>
          <w:numId w:val="0"/>
        </w:numPr>
        <w:ind w:firstLine="720"/>
        <w:rPr>
          <w:rFonts w:asciiTheme="minorHAnsi" w:hAnsiTheme="minorHAnsi" w:cstheme="minorHAnsi"/>
          <w:sz w:val="22"/>
          <w:szCs w:val="22"/>
        </w:rPr>
      </w:pPr>
      <w:r w:rsidRPr="001B58E6">
        <w:rPr>
          <w:rFonts w:asciiTheme="minorHAnsi" w:hAnsiTheme="minorHAnsi" w:cstheme="minorHAnsi"/>
          <w:sz w:val="22"/>
          <w:szCs w:val="22"/>
        </w:rPr>
        <w:t>F</w:t>
      </w:r>
      <w:r w:rsidR="00CE3087" w:rsidRPr="001B58E6">
        <w:rPr>
          <w:rFonts w:asciiTheme="minorHAnsi" w:hAnsiTheme="minorHAnsi" w:cstheme="minorHAnsi"/>
          <w:sz w:val="22"/>
          <w:szCs w:val="22"/>
        </w:rPr>
        <w:t>.</w:t>
      </w:r>
      <w:r w:rsidR="00CE3087" w:rsidRPr="001B58E6">
        <w:rPr>
          <w:rFonts w:asciiTheme="minorHAnsi" w:hAnsiTheme="minorHAnsi" w:cstheme="minorHAnsi"/>
          <w:sz w:val="22"/>
          <w:szCs w:val="22"/>
        </w:rPr>
        <w:tab/>
        <w:t xml:space="preserve">Until such time that staff concludes a comprehensive study and the City Council determines whether to adopt new regulatory controls over </w:t>
      </w:r>
      <w:r w:rsidR="00F5723D" w:rsidRPr="001B58E6">
        <w:rPr>
          <w:rFonts w:asciiTheme="minorHAnsi" w:hAnsiTheme="minorHAnsi" w:cstheme="minorHAnsi"/>
          <w:sz w:val="22"/>
          <w:szCs w:val="22"/>
        </w:rPr>
        <w:t xml:space="preserve">Car </w:t>
      </w:r>
      <w:r w:rsidR="00CE3087" w:rsidRPr="001B58E6">
        <w:rPr>
          <w:rFonts w:asciiTheme="minorHAnsi" w:hAnsiTheme="minorHAnsi" w:cstheme="minorHAnsi"/>
          <w:sz w:val="22"/>
          <w:szCs w:val="22"/>
        </w:rPr>
        <w:t>Washes, the community is in jeopardy in that such businesses could be established which would be in potential conflict with the City’s regulatory or zoning proposals.  The establishment of such new businesses would defeat the intent and purpose of any potential future regulation and substantially impair its effective implementation.</w:t>
      </w:r>
    </w:p>
    <w:p w14:paraId="166D8764" w14:textId="1EDCDC80" w:rsidR="00F80C8F" w:rsidRPr="001B58E6" w:rsidRDefault="00BF32C2" w:rsidP="00757699">
      <w:pPr>
        <w:pStyle w:val="10sp05"/>
        <w:rPr>
          <w:rFonts w:asciiTheme="minorHAnsi" w:hAnsiTheme="minorHAnsi" w:cstheme="minorHAnsi"/>
          <w:sz w:val="22"/>
          <w:szCs w:val="22"/>
        </w:rPr>
      </w:pPr>
      <w:r w:rsidRPr="001B58E6">
        <w:rPr>
          <w:rFonts w:asciiTheme="minorHAnsi" w:hAnsiTheme="minorHAnsi" w:cstheme="minorHAnsi"/>
          <w:sz w:val="22"/>
          <w:szCs w:val="22"/>
        </w:rPr>
        <w:t>G</w:t>
      </w:r>
      <w:r w:rsidR="00CE3087" w:rsidRPr="001B58E6">
        <w:rPr>
          <w:rFonts w:asciiTheme="minorHAnsi" w:hAnsiTheme="minorHAnsi" w:cstheme="minorHAnsi"/>
          <w:sz w:val="22"/>
          <w:szCs w:val="22"/>
        </w:rPr>
        <w:t>.</w:t>
      </w:r>
      <w:r w:rsidR="00CE3087" w:rsidRPr="001B58E6">
        <w:rPr>
          <w:rFonts w:asciiTheme="minorHAnsi" w:hAnsiTheme="minorHAnsi" w:cstheme="minorHAnsi"/>
          <w:sz w:val="22"/>
          <w:szCs w:val="22"/>
        </w:rPr>
        <w:tab/>
        <w:t>Based upon the for</w:t>
      </w:r>
      <w:r w:rsidR="006F57C0" w:rsidRPr="001B58E6">
        <w:rPr>
          <w:rFonts w:asciiTheme="minorHAnsi" w:hAnsiTheme="minorHAnsi" w:cstheme="minorHAnsi"/>
          <w:sz w:val="22"/>
          <w:szCs w:val="22"/>
        </w:rPr>
        <w:t>e</w:t>
      </w:r>
      <w:r w:rsidR="00CE3087" w:rsidRPr="001B58E6">
        <w:rPr>
          <w:rFonts w:asciiTheme="minorHAnsi" w:hAnsiTheme="minorHAnsi" w:cstheme="minorHAnsi"/>
          <w:sz w:val="22"/>
          <w:szCs w:val="22"/>
        </w:rPr>
        <w:t xml:space="preserve">going, this </w:t>
      </w:r>
      <w:proofErr w:type="gramStart"/>
      <w:r w:rsidR="00CE3087" w:rsidRPr="001B58E6">
        <w:rPr>
          <w:rFonts w:asciiTheme="minorHAnsi" w:hAnsiTheme="minorHAnsi" w:cstheme="minorHAnsi"/>
          <w:sz w:val="22"/>
          <w:szCs w:val="22"/>
        </w:rPr>
        <w:t>urgency</w:t>
      </w:r>
      <w:proofErr w:type="gramEnd"/>
      <w:r w:rsidR="00CE3087" w:rsidRPr="001B58E6">
        <w:rPr>
          <w:rFonts w:asciiTheme="minorHAnsi" w:hAnsiTheme="minorHAnsi" w:cstheme="minorHAnsi"/>
          <w:sz w:val="22"/>
          <w:szCs w:val="22"/>
        </w:rPr>
        <w:t xml:space="preserve"> extension of the Moratorium is necessary </w:t>
      </w:r>
      <w:proofErr w:type="gramStart"/>
      <w:r w:rsidR="00CE3087" w:rsidRPr="001B58E6">
        <w:rPr>
          <w:rFonts w:asciiTheme="minorHAnsi" w:hAnsiTheme="minorHAnsi" w:cstheme="minorHAnsi"/>
          <w:sz w:val="22"/>
          <w:szCs w:val="22"/>
        </w:rPr>
        <w:t>in order to</w:t>
      </w:r>
      <w:proofErr w:type="gramEnd"/>
      <w:r w:rsidR="00CE3087" w:rsidRPr="001B58E6">
        <w:rPr>
          <w:rFonts w:asciiTheme="minorHAnsi" w:hAnsiTheme="minorHAnsi" w:cstheme="minorHAnsi"/>
          <w:sz w:val="22"/>
          <w:szCs w:val="22"/>
        </w:rPr>
        <w:t xml:space="preserve"> ensure that adequate regulation regarding the establishment of </w:t>
      </w:r>
      <w:r w:rsidR="00F5723D" w:rsidRPr="001B58E6">
        <w:rPr>
          <w:rFonts w:asciiTheme="minorHAnsi" w:hAnsiTheme="minorHAnsi" w:cstheme="minorHAnsi"/>
          <w:sz w:val="22"/>
          <w:szCs w:val="22"/>
        </w:rPr>
        <w:t xml:space="preserve">Car </w:t>
      </w:r>
      <w:r w:rsidR="00FB4563" w:rsidRPr="001B58E6">
        <w:rPr>
          <w:rFonts w:asciiTheme="minorHAnsi" w:hAnsiTheme="minorHAnsi" w:cstheme="minorHAnsi"/>
          <w:sz w:val="22"/>
          <w:szCs w:val="22"/>
        </w:rPr>
        <w:t>Washes</w:t>
      </w:r>
      <w:r w:rsidR="00CE3087" w:rsidRPr="001B58E6">
        <w:rPr>
          <w:rFonts w:asciiTheme="minorHAnsi" w:hAnsiTheme="minorHAnsi" w:cstheme="minorHAnsi"/>
          <w:sz w:val="22"/>
          <w:szCs w:val="22"/>
        </w:rPr>
        <w:t xml:space="preserve"> in the City is adopted prior to the issuance of any new permits authorizing such activities to an extent greater than set forth in the Moratorium.</w:t>
      </w:r>
    </w:p>
    <w:p w14:paraId="5BFF62FB" w14:textId="135F2F72" w:rsidR="00F5723D" w:rsidRPr="001B58E6" w:rsidRDefault="00BF32C2" w:rsidP="00754C2C">
      <w:pPr>
        <w:pStyle w:val="10sp05"/>
        <w:rPr>
          <w:rFonts w:asciiTheme="minorHAnsi" w:hAnsiTheme="minorHAnsi" w:cstheme="minorHAnsi"/>
          <w:sz w:val="22"/>
          <w:szCs w:val="22"/>
        </w:rPr>
      </w:pPr>
      <w:r w:rsidRPr="001B58E6">
        <w:rPr>
          <w:rFonts w:asciiTheme="minorHAnsi" w:hAnsiTheme="minorHAnsi" w:cstheme="minorHAnsi"/>
          <w:sz w:val="22"/>
          <w:szCs w:val="22"/>
        </w:rPr>
        <w:t>H</w:t>
      </w:r>
      <w:r w:rsidR="00CE3087" w:rsidRPr="001B58E6">
        <w:rPr>
          <w:rFonts w:asciiTheme="minorHAnsi" w:hAnsiTheme="minorHAnsi" w:cstheme="minorHAnsi"/>
          <w:sz w:val="22"/>
          <w:szCs w:val="22"/>
        </w:rPr>
        <w:t>.</w:t>
      </w:r>
      <w:r w:rsidR="00CE3087" w:rsidRPr="001B58E6">
        <w:rPr>
          <w:rFonts w:asciiTheme="minorHAnsi" w:hAnsiTheme="minorHAnsi" w:cstheme="minorHAnsi"/>
          <w:sz w:val="22"/>
          <w:szCs w:val="22"/>
        </w:rPr>
        <w:tab/>
        <w:t>Based upon the for</w:t>
      </w:r>
      <w:r w:rsidR="006F57C0" w:rsidRPr="001B58E6">
        <w:rPr>
          <w:rFonts w:asciiTheme="minorHAnsi" w:hAnsiTheme="minorHAnsi" w:cstheme="minorHAnsi"/>
          <w:sz w:val="22"/>
          <w:szCs w:val="22"/>
        </w:rPr>
        <w:t>e</w:t>
      </w:r>
      <w:r w:rsidR="00CE3087" w:rsidRPr="001B58E6">
        <w:rPr>
          <w:rFonts w:asciiTheme="minorHAnsi" w:hAnsiTheme="minorHAnsi" w:cstheme="minorHAnsi"/>
          <w:sz w:val="22"/>
          <w:szCs w:val="22"/>
        </w:rPr>
        <w:t xml:space="preserve">going, issuance or approval of any building, planning, or other applicable entitlements for the establishment of new </w:t>
      </w:r>
      <w:r w:rsidR="00F5723D" w:rsidRPr="001B58E6">
        <w:rPr>
          <w:rFonts w:asciiTheme="minorHAnsi" w:hAnsiTheme="minorHAnsi" w:cstheme="minorHAnsi"/>
          <w:sz w:val="22"/>
          <w:szCs w:val="22"/>
        </w:rPr>
        <w:t xml:space="preserve">Car </w:t>
      </w:r>
      <w:r w:rsidR="00CE3087" w:rsidRPr="001B58E6">
        <w:rPr>
          <w:rFonts w:asciiTheme="minorHAnsi" w:hAnsiTheme="minorHAnsi" w:cstheme="minorHAnsi"/>
          <w:sz w:val="22"/>
          <w:szCs w:val="22"/>
        </w:rPr>
        <w:t>Washes</w:t>
      </w:r>
      <w:r w:rsidR="00F5723D" w:rsidRPr="001B58E6">
        <w:rPr>
          <w:rFonts w:asciiTheme="minorHAnsi" w:hAnsiTheme="minorHAnsi" w:cstheme="minorHAnsi"/>
          <w:sz w:val="22"/>
          <w:szCs w:val="22"/>
        </w:rPr>
        <w:t>,</w:t>
      </w:r>
      <w:r w:rsidR="00CE3087" w:rsidRPr="001B58E6">
        <w:rPr>
          <w:rFonts w:asciiTheme="minorHAnsi" w:hAnsiTheme="minorHAnsi" w:cstheme="minorHAnsi"/>
          <w:sz w:val="22"/>
          <w:szCs w:val="22"/>
        </w:rPr>
        <w:t xml:space="preserve"> or the expansion of existing </w:t>
      </w:r>
      <w:r w:rsidR="00F5723D" w:rsidRPr="001B58E6">
        <w:rPr>
          <w:rFonts w:asciiTheme="minorHAnsi" w:hAnsiTheme="minorHAnsi" w:cstheme="minorHAnsi"/>
          <w:sz w:val="22"/>
          <w:szCs w:val="22"/>
        </w:rPr>
        <w:t xml:space="preserve">Car </w:t>
      </w:r>
      <w:r w:rsidR="00CE3087" w:rsidRPr="001B58E6">
        <w:rPr>
          <w:rFonts w:asciiTheme="minorHAnsi" w:hAnsiTheme="minorHAnsi" w:cstheme="minorHAnsi"/>
          <w:sz w:val="22"/>
          <w:szCs w:val="22"/>
        </w:rPr>
        <w:t>Washes prior to the staff's completion of its comprehensive study would result in a current and immediate threat to the public health, safety</w:t>
      </w:r>
      <w:r w:rsidR="006243B7" w:rsidRPr="001B58E6">
        <w:rPr>
          <w:rFonts w:asciiTheme="minorHAnsi" w:hAnsiTheme="minorHAnsi" w:cstheme="minorHAnsi"/>
          <w:sz w:val="22"/>
          <w:szCs w:val="22"/>
        </w:rPr>
        <w:t>,</w:t>
      </w:r>
      <w:r w:rsidR="00CE3087" w:rsidRPr="001B58E6">
        <w:rPr>
          <w:rFonts w:asciiTheme="minorHAnsi" w:hAnsiTheme="minorHAnsi" w:cstheme="minorHAnsi"/>
          <w:sz w:val="22"/>
          <w:szCs w:val="22"/>
        </w:rPr>
        <w:t xml:space="preserve"> or welfare, and therefore extension of the Moratorium will continue to prevent a current and immediate threat to the public health, safety, and welfare.</w:t>
      </w:r>
    </w:p>
    <w:p w14:paraId="417F66C7" w14:textId="22C1F5D9" w:rsidR="003722C1" w:rsidRPr="001B58E6" w:rsidRDefault="007F1043" w:rsidP="006764EA">
      <w:pPr>
        <w:pStyle w:val="15sp05"/>
        <w:keepNext/>
        <w:numPr>
          <w:ilvl w:val="0"/>
          <w:numId w:val="10"/>
        </w:numPr>
        <w:spacing w:after="240" w:line="240" w:lineRule="auto"/>
        <w:ind w:left="0" w:firstLine="0"/>
        <w:rPr>
          <w:rFonts w:asciiTheme="minorHAnsi" w:hAnsiTheme="minorHAnsi" w:cstheme="minorHAnsi"/>
          <w:b/>
          <w:sz w:val="22"/>
          <w:szCs w:val="22"/>
        </w:rPr>
      </w:pPr>
      <w:r w:rsidRPr="001B58E6">
        <w:rPr>
          <w:rFonts w:asciiTheme="minorHAnsi" w:hAnsiTheme="minorHAnsi" w:cstheme="minorHAnsi"/>
          <w:b/>
          <w:sz w:val="22"/>
          <w:szCs w:val="22"/>
        </w:rPr>
        <w:t xml:space="preserve"> </w:t>
      </w:r>
      <w:r w:rsidRPr="001B58E6">
        <w:rPr>
          <w:rFonts w:asciiTheme="minorHAnsi" w:hAnsiTheme="minorHAnsi" w:cstheme="minorHAnsi"/>
          <w:b/>
          <w:sz w:val="22"/>
          <w:szCs w:val="22"/>
        </w:rPr>
        <w:tab/>
      </w:r>
      <w:r w:rsidR="006243B7" w:rsidRPr="001B58E6">
        <w:rPr>
          <w:rFonts w:asciiTheme="minorHAnsi" w:hAnsiTheme="minorHAnsi" w:cstheme="minorHAnsi"/>
          <w:b/>
          <w:sz w:val="22"/>
          <w:szCs w:val="22"/>
        </w:rPr>
        <w:t xml:space="preserve">TEN </w:t>
      </w:r>
      <w:r w:rsidR="00E15A78" w:rsidRPr="001B58E6">
        <w:rPr>
          <w:rFonts w:asciiTheme="minorHAnsi" w:hAnsiTheme="minorHAnsi" w:cstheme="minorHAnsi"/>
          <w:b/>
          <w:sz w:val="22"/>
          <w:szCs w:val="22"/>
        </w:rPr>
        <w:t>DAY WRITTEN REPORT</w:t>
      </w:r>
    </w:p>
    <w:p w14:paraId="4F96A83A" w14:textId="75AF136B" w:rsidR="003722C1" w:rsidRPr="001B58E6" w:rsidRDefault="00E15A78" w:rsidP="006764EA">
      <w:pPr>
        <w:pStyle w:val="10sp05"/>
        <w:keepNext/>
        <w:rPr>
          <w:rFonts w:asciiTheme="minorHAnsi" w:hAnsiTheme="minorHAnsi" w:cstheme="minorHAnsi"/>
          <w:sz w:val="22"/>
          <w:szCs w:val="22"/>
        </w:rPr>
      </w:pPr>
      <w:r w:rsidRPr="001B58E6">
        <w:rPr>
          <w:rFonts w:asciiTheme="minorHAnsi" w:hAnsiTheme="minorHAnsi" w:cstheme="minorHAnsi"/>
          <w:sz w:val="22"/>
          <w:szCs w:val="22"/>
        </w:rPr>
        <w:t>In accordance with Government Code Section 65858(d),</w:t>
      </w:r>
      <w:r w:rsidR="006F57C0" w:rsidRPr="001B58E6">
        <w:rPr>
          <w:rFonts w:asciiTheme="minorHAnsi" w:hAnsiTheme="minorHAnsi" w:cstheme="minorHAnsi"/>
          <w:sz w:val="22"/>
          <w:szCs w:val="22"/>
        </w:rPr>
        <w:t xml:space="preserve"> on January 6, 2026,</w:t>
      </w:r>
      <w:r w:rsidRPr="001B58E6">
        <w:rPr>
          <w:rFonts w:asciiTheme="minorHAnsi" w:hAnsiTheme="minorHAnsi" w:cstheme="minorHAnsi"/>
          <w:sz w:val="22"/>
          <w:szCs w:val="22"/>
        </w:rPr>
        <w:t xml:space="preserve"> the City Council issued a written report describing the measures taken to alleviate the condition which led to the adoption of the Moratorium.</w:t>
      </w:r>
    </w:p>
    <w:p w14:paraId="4B1D8325" w14:textId="38BD4776" w:rsidR="006F57C0" w:rsidRPr="001B58E6" w:rsidRDefault="007F1043" w:rsidP="00757699">
      <w:pPr>
        <w:pStyle w:val="15sp05"/>
        <w:numPr>
          <w:ilvl w:val="0"/>
          <w:numId w:val="10"/>
        </w:numPr>
        <w:spacing w:after="240" w:line="240" w:lineRule="auto"/>
        <w:ind w:left="0" w:firstLine="0"/>
        <w:rPr>
          <w:rFonts w:asciiTheme="minorHAnsi" w:hAnsiTheme="minorHAnsi" w:cstheme="minorHAnsi"/>
          <w:b/>
          <w:sz w:val="22"/>
          <w:szCs w:val="22"/>
        </w:rPr>
      </w:pPr>
      <w:r w:rsidRPr="001B58E6">
        <w:rPr>
          <w:rFonts w:asciiTheme="minorHAnsi" w:hAnsiTheme="minorHAnsi" w:cstheme="minorHAnsi"/>
          <w:b/>
          <w:sz w:val="22"/>
          <w:szCs w:val="22"/>
        </w:rPr>
        <w:t xml:space="preserve"> </w:t>
      </w:r>
      <w:r w:rsidRPr="001B58E6">
        <w:rPr>
          <w:rFonts w:asciiTheme="minorHAnsi" w:hAnsiTheme="minorHAnsi" w:cstheme="minorHAnsi"/>
          <w:b/>
          <w:sz w:val="22"/>
          <w:szCs w:val="22"/>
        </w:rPr>
        <w:tab/>
      </w:r>
      <w:r w:rsidR="006F57C0" w:rsidRPr="001B58E6">
        <w:rPr>
          <w:rFonts w:asciiTheme="minorHAnsi" w:hAnsiTheme="minorHAnsi" w:cstheme="minorHAnsi"/>
          <w:b/>
          <w:sz w:val="22"/>
          <w:szCs w:val="22"/>
        </w:rPr>
        <w:t>CEQA COMPLIANCE</w:t>
      </w:r>
    </w:p>
    <w:p w14:paraId="58F05772" w14:textId="65B96784" w:rsidR="006F57C0" w:rsidRPr="001B58E6" w:rsidRDefault="006F57C0" w:rsidP="00F35940">
      <w:pPr>
        <w:pStyle w:val="15sp05"/>
        <w:spacing w:after="240" w:line="240" w:lineRule="auto"/>
        <w:ind w:firstLine="0"/>
        <w:rPr>
          <w:rFonts w:asciiTheme="minorHAnsi" w:hAnsiTheme="minorHAnsi" w:cstheme="minorHAnsi"/>
          <w:b/>
          <w:sz w:val="22"/>
          <w:szCs w:val="22"/>
        </w:rPr>
      </w:pPr>
      <w:r w:rsidRPr="001B58E6">
        <w:rPr>
          <w:rFonts w:asciiTheme="minorHAnsi" w:hAnsiTheme="minorHAnsi" w:cstheme="minorHAnsi"/>
          <w:sz w:val="22"/>
          <w:szCs w:val="22"/>
        </w:rPr>
        <w:t xml:space="preserve">          Pursuant to the California Environmental Quality Act ("CEQA") Guidelines</w:t>
      </w:r>
      <w:r w:rsidR="003217DF" w:rsidRPr="001B58E6">
        <w:rPr>
          <w:rFonts w:asciiTheme="minorHAnsi" w:hAnsiTheme="minorHAnsi" w:cstheme="minorHAnsi"/>
          <w:sz w:val="22"/>
          <w:szCs w:val="22"/>
        </w:rPr>
        <w:t xml:space="preserve"> (14 CCR §§15000 </w:t>
      </w:r>
      <w:r w:rsidR="003217DF" w:rsidRPr="001B58E6">
        <w:rPr>
          <w:rFonts w:asciiTheme="minorHAnsi" w:hAnsiTheme="minorHAnsi" w:cstheme="minorHAnsi"/>
          <w:i/>
          <w:iCs/>
          <w:sz w:val="22"/>
          <w:szCs w:val="22"/>
        </w:rPr>
        <w:t>et seq.</w:t>
      </w:r>
      <w:r w:rsidR="003217DF" w:rsidRPr="001B58E6">
        <w:rPr>
          <w:rFonts w:asciiTheme="minorHAnsi" w:hAnsiTheme="minorHAnsi" w:cstheme="minorHAnsi"/>
          <w:sz w:val="22"/>
          <w:szCs w:val="22"/>
        </w:rPr>
        <w:t>)</w:t>
      </w:r>
      <w:r w:rsidRPr="001B58E6">
        <w:rPr>
          <w:rFonts w:asciiTheme="minorHAnsi" w:hAnsiTheme="minorHAnsi" w:cstheme="minorHAnsi"/>
          <w:sz w:val="22"/>
          <w:szCs w:val="22"/>
        </w:rPr>
        <w:t>, this extension of the Moratorium is exempt from CEQA based on the following: (</w:t>
      </w:r>
      <w:proofErr w:type="spellStart"/>
      <w:r w:rsidRPr="001B58E6">
        <w:rPr>
          <w:rFonts w:asciiTheme="minorHAnsi" w:hAnsiTheme="minorHAnsi" w:cstheme="minorHAnsi"/>
          <w:sz w:val="22"/>
          <w:szCs w:val="22"/>
        </w:rPr>
        <w:t>i</w:t>
      </w:r>
      <w:proofErr w:type="spellEnd"/>
      <w:r w:rsidRPr="001B58E6">
        <w:rPr>
          <w:rFonts w:asciiTheme="minorHAnsi" w:hAnsiTheme="minorHAnsi" w:cstheme="minorHAnsi"/>
          <w:sz w:val="22"/>
          <w:szCs w:val="22"/>
        </w:rPr>
        <w:t>) This Ordinance is not a project within the meaning of CEQA Section 15378 because it has no potential for resulting in physical change to the environment, either directly or indirectly; and (ii) this Ordinance is also exempt pursuant to CEQA Section 15061(b)(3) because the proposed ordinance involves an extension of the Moratorium on the operation of Car Washes and does not have the potential to significantly impact the environment.</w:t>
      </w:r>
    </w:p>
    <w:p w14:paraId="61C091EF" w14:textId="1E44A93E" w:rsidR="00FB6952" w:rsidRPr="001B58E6" w:rsidRDefault="00A93970" w:rsidP="00757699">
      <w:pPr>
        <w:pStyle w:val="15sp05"/>
        <w:numPr>
          <w:ilvl w:val="0"/>
          <w:numId w:val="10"/>
        </w:numPr>
        <w:spacing w:after="240" w:line="240" w:lineRule="auto"/>
        <w:ind w:left="0" w:firstLine="0"/>
        <w:rPr>
          <w:rFonts w:asciiTheme="minorHAnsi" w:hAnsiTheme="minorHAnsi" w:cstheme="minorHAnsi"/>
          <w:b/>
          <w:sz w:val="22"/>
          <w:szCs w:val="22"/>
        </w:rPr>
      </w:pPr>
      <w:r w:rsidRPr="001B58E6">
        <w:rPr>
          <w:rFonts w:asciiTheme="minorHAnsi" w:hAnsiTheme="minorHAnsi" w:cstheme="minorHAnsi"/>
          <w:b/>
          <w:sz w:val="22"/>
          <w:szCs w:val="22"/>
        </w:rPr>
        <w:t>EXTENSION</w:t>
      </w:r>
    </w:p>
    <w:p w14:paraId="51C18A3C" w14:textId="655A9AA2" w:rsidR="00FB6952" w:rsidRPr="001B58E6" w:rsidRDefault="00A93970" w:rsidP="00754C2C">
      <w:pPr>
        <w:pStyle w:val="10sp05"/>
        <w:rPr>
          <w:rFonts w:asciiTheme="minorHAnsi" w:hAnsiTheme="minorHAnsi" w:cstheme="minorHAnsi"/>
          <w:sz w:val="22"/>
          <w:szCs w:val="22"/>
        </w:rPr>
      </w:pPr>
      <w:r w:rsidRPr="001B58E6">
        <w:rPr>
          <w:rFonts w:asciiTheme="minorHAnsi" w:hAnsiTheme="minorHAnsi" w:cstheme="minorHAnsi"/>
          <w:sz w:val="22"/>
          <w:szCs w:val="22"/>
        </w:rPr>
        <w:t xml:space="preserve">The Moratorium is hereby extended for an additional 10 months and 15 days </w:t>
      </w:r>
      <w:r w:rsidR="00376694" w:rsidRPr="001B58E6">
        <w:rPr>
          <w:rFonts w:asciiTheme="minorHAnsi" w:hAnsiTheme="minorHAnsi" w:cstheme="minorHAnsi"/>
          <w:sz w:val="22"/>
          <w:szCs w:val="22"/>
        </w:rPr>
        <w:t>from</w:t>
      </w:r>
      <w:r w:rsidRPr="001B58E6">
        <w:rPr>
          <w:rFonts w:asciiTheme="minorHAnsi" w:hAnsiTheme="minorHAnsi" w:cstheme="minorHAnsi"/>
          <w:sz w:val="22"/>
          <w:szCs w:val="22"/>
        </w:rPr>
        <w:t xml:space="preserve"> its original expiration date,</w:t>
      </w:r>
      <w:r w:rsidR="00376694" w:rsidRPr="001B58E6">
        <w:rPr>
          <w:rFonts w:asciiTheme="minorHAnsi" w:hAnsiTheme="minorHAnsi" w:cstheme="minorHAnsi"/>
          <w:sz w:val="22"/>
          <w:szCs w:val="22"/>
        </w:rPr>
        <w:t xml:space="preserve"> January 16, 2026, </w:t>
      </w:r>
      <w:r w:rsidRPr="001B58E6">
        <w:rPr>
          <w:rFonts w:asciiTheme="minorHAnsi" w:hAnsiTheme="minorHAnsi" w:cstheme="minorHAnsi"/>
          <w:sz w:val="22"/>
          <w:szCs w:val="22"/>
        </w:rPr>
        <w:t>such that the Moratorium will now expire on</w:t>
      </w:r>
      <w:r w:rsidR="00754C2C" w:rsidRPr="001B58E6">
        <w:rPr>
          <w:rFonts w:asciiTheme="minorHAnsi" w:hAnsiTheme="minorHAnsi" w:cstheme="minorHAnsi"/>
          <w:sz w:val="22"/>
          <w:szCs w:val="22"/>
        </w:rPr>
        <w:t xml:space="preserve"> December 1, 2026, </w:t>
      </w:r>
      <w:r w:rsidRPr="001B58E6">
        <w:rPr>
          <w:rFonts w:asciiTheme="minorHAnsi" w:hAnsiTheme="minorHAnsi" w:cstheme="minorHAnsi"/>
          <w:sz w:val="22"/>
          <w:szCs w:val="22"/>
        </w:rPr>
        <w:t>or when an ordinance supersedes the Moratorium.</w:t>
      </w:r>
    </w:p>
    <w:p w14:paraId="08E10F85" w14:textId="77777777" w:rsidR="00FB6952" w:rsidRPr="001B58E6" w:rsidRDefault="007F1043" w:rsidP="00757699">
      <w:pPr>
        <w:pStyle w:val="15sp05"/>
        <w:numPr>
          <w:ilvl w:val="0"/>
          <w:numId w:val="10"/>
        </w:numPr>
        <w:spacing w:after="240" w:line="240" w:lineRule="auto"/>
        <w:ind w:left="0" w:firstLine="0"/>
        <w:rPr>
          <w:rFonts w:asciiTheme="minorHAnsi" w:hAnsiTheme="minorHAnsi" w:cstheme="minorHAnsi"/>
          <w:b/>
          <w:sz w:val="22"/>
          <w:szCs w:val="22"/>
        </w:rPr>
      </w:pPr>
      <w:r w:rsidRPr="001B58E6">
        <w:rPr>
          <w:rFonts w:asciiTheme="minorHAnsi" w:hAnsiTheme="minorHAnsi" w:cstheme="minorHAnsi"/>
          <w:b/>
          <w:sz w:val="22"/>
          <w:szCs w:val="22"/>
        </w:rPr>
        <w:t xml:space="preserve"> </w:t>
      </w:r>
      <w:r w:rsidRPr="001B58E6">
        <w:rPr>
          <w:rFonts w:asciiTheme="minorHAnsi" w:hAnsiTheme="minorHAnsi" w:cstheme="minorHAnsi"/>
          <w:b/>
          <w:sz w:val="22"/>
          <w:szCs w:val="22"/>
        </w:rPr>
        <w:tab/>
      </w:r>
      <w:r w:rsidR="008F3DCE" w:rsidRPr="001B58E6">
        <w:rPr>
          <w:rFonts w:asciiTheme="minorHAnsi" w:hAnsiTheme="minorHAnsi" w:cstheme="minorHAnsi"/>
          <w:b/>
          <w:sz w:val="22"/>
          <w:szCs w:val="22"/>
        </w:rPr>
        <w:t>URGENCY MEASURE</w:t>
      </w:r>
    </w:p>
    <w:p w14:paraId="3D1D0E20" w14:textId="6B77B9E9" w:rsidR="008D07A2" w:rsidRPr="001B58E6" w:rsidRDefault="0015220E" w:rsidP="0015220E">
      <w:pPr>
        <w:pStyle w:val="10sp05"/>
        <w:rPr>
          <w:rFonts w:asciiTheme="minorHAnsi" w:hAnsiTheme="minorHAnsi" w:cstheme="minorHAnsi"/>
          <w:sz w:val="22"/>
          <w:szCs w:val="22"/>
        </w:rPr>
      </w:pPr>
      <w:r w:rsidRPr="001B58E6">
        <w:rPr>
          <w:rFonts w:asciiTheme="minorHAnsi" w:hAnsiTheme="minorHAnsi" w:cstheme="minorHAnsi"/>
          <w:sz w:val="22"/>
          <w:szCs w:val="22"/>
        </w:rPr>
        <w:t>Based upon the for</w:t>
      </w:r>
      <w:r w:rsidR="006F57C0" w:rsidRPr="001B58E6">
        <w:rPr>
          <w:rFonts w:asciiTheme="minorHAnsi" w:hAnsiTheme="minorHAnsi" w:cstheme="minorHAnsi"/>
          <w:sz w:val="22"/>
          <w:szCs w:val="22"/>
        </w:rPr>
        <w:t>e</w:t>
      </w:r>
      <w:r w:rsidRPr="001B58E6">
        <w:rPr>
          <w:rFonts w:asciiTheme="minorHAnsi" w:hAnsiTheme="minorHAnsi" w:cstheme="minorHAnsi"/>
          <w:sz w:val="22"/>
          <w:szCs w:val="22"/>
        </w:rPr>
        <w:t xml:space="preserve">going, the City Council hereby declares that this extension of the Moratorium is necessary as an </w:t>
      </w:r>
      <w:proofErr w:type="gramStart"/>
      <w:r w:rsidRPr="001B58E6">
        <w:rPr>
          <w:rFonts w:asciiTheme="minorHAnsi" w:hAnsiTheme="minorHAnsi" w:cstheme="minorHAnsi"/>
          <w:sz w:val="22"/>
          <w:szCs w:val="22"/>
        </w:rPr>
        <w:t>urgency</w:t>
      </w:r>
      <w:proofErr w:type="gramEnd"/>
      <w:r w:rsidRPr="001B58E6">
        <w:rPr>
          <w:rFonts w:asciiTheme="minorHAnsi" w:hAnsiTheme="minorHAnsi" w:cstheme="minorHAnsi"/>
          <w:sz w:val="22"/>
          <w:szCs w:val="22"/>
        </w:rPr>
        <w:t xml:space="preserve"> measure for the </w:t>
      </w:r>
      <w:r w:rsidR="006F57C0" w:rsidRPr="001B58E6">
        <w:rPr>
          <w:rFonts w:asciiTheme="minorHAnsi" w:hAnsiTheme="minorHAnsi" w:cstheme="minorHAnsi"/>
          <w:sz w:val="22"/>
          <w:szCs w:val="22"/>
        </w:rPr>
        <w:t xml:space="preserve">immediate </w:t>
      </w:r>
      <w:r w:rsidRPr="001B58E6">
        <w:rPr>
          <w:rFonts w:asciiTheme="minorHAnsi" w:hAnsiTheme="minorHAnsi" w:cstheme="minorHAnsi"/>
          <w:sz w:val="22"/>
          <w:szCs w:val="22"/>
        </w:rPr>
        <w:t>preservation of the public health, safety</w:t>
      </w:r>
      <w:r w:rsidR="00822F76" w:rsidRPr="001B58E6">
        <w:rPr>
          <w:rFonts w:asciiTheme="minorHAnsi" w:hAnsiTheme="minorHAnsi" w:cstheme="minorHAnsi"/>
          <w:sz w:val="22"/>
          <w:szCs w:val="22"/>
        </w:rPr>
        <w:t>,</w:t>
      </w:r>
      <w:r w:rsidRPr="001B58E6">
        <w:rPr>
          <w:rFonts w:asciiTheme="minorHAnsi" w:hAnsiTheme="minorHAnsi" w:cstheme="minorHAnsi"/>
          <w:sz w:val="22"/>
          <w:szCs w:val="22"/>
        </w:rPr>
        <w:t xml:space="preserve"> and welfare of the City.  </w:t>
      </w:r>
    </w:p>
    <w:p w14:paraId="1EB3ACEE" w14:textId="77777777" w:rsidR="00FB6952" w:rsidRPr="001B58E6" w:rsidRDefault="007F1043" w:rsidP="00757699">
      <w:pPr>
        <w:pStyle w:val="15sp05"/>
        <w:keepNext/>
        <w:numPr>
          <w:ilvl w:val="0"/>
          <w:numId w:val="10"/>
        </w:numPr>
        <w:spacing w:after="240" w:line="240" w:lineRule="auto"/>
        <w:ind w:left="0" w:firstLine="0"/>
        <w:rPr>
          <w:rFonts w:asciiTheme="minorHAnsi" w:hAnsiTheme="minorHAnsi" w:cstheme="minorHAnsi"/>
          <w:b/>
          <w:sz w:val="22"/>
          <w:szCs w:val="22"/>
        </w:rPr>
      </w:pPr>
      <w:r w:rsidRPr="001B58E6">
        <w:rPr>
          <w:rFonts w:asciiTheme="minorHAnsi" w:hAnsiTheme="minorHAnsi" w:cstheme="minorHAnsi"/>
          <w:b/>
          <w:sz w:val="22"/>
          <w:szCs w:val="22"/>
        </w:rPr>
        <w:t xml:space="preserve"> </w:t>
      </w:r>
      <w:r w:rsidRPr="001B58E6">
        <w:rPr>
          <w:rFonts w:asciiTheme="minorHAnsi" w:hAnsiTheme="minorHAnsi" w:cstheme="minorHAnsi"/>
          <w:b/>
          <w:sz w:val="22"/>
          <w:szCs w:val="22"/>
        </w:rPr>
        <w:tab/>
      </w:r>
      <w:r w:rsidR="00FB6952" w:rsidRPr="001B58E6">
        <w:rPr>
          <w:rFonts w:asciiTheme="minorHAnsi" w:hAnsiTheme="minorHAnsi" w:cstheme="minorHAnsi"/>
          <w:b/>
          <w:sz w:val="22"/>
          <w:szCs w:val="22"/>
        </w:rPr>
        <w:t>SEVERABILI</w:t>
      </w:r>
      <w:r w:rsidR="008D07A2" w:rsidRPr="001B58E6">
        <w:rPr>
          <w:rFonts w:asciiTheme="minorHAnsi" w:hAnsiTheme="minorHAnsi" w:cstheme="minorHAnsi"/>
          <w:b/>
          <w:sz w:val="22"/>
          <w:szCs w:val="22"/>
        </w:rPr>
        <w:t>TY</w:t>
      </w:r>
    </w:p>
    <w:p w14:paraId="716515A9" w14:textId="64526FB7" w:rsidR="008C25C3" w:rsidRPr="001B58E6" w:rsidRDefault="00FB6952" w:rsidP="00F35940">
      <w:pPr>
        <w:pStyle w:val="10sp05"/>
        <w:keepNext/>
        <w:rPr>
          <w:rFonts w:asciiTheme="minorHAnsi" w:hAnsiTheme="minorHAnsi" w:cstheme="minorHAnsi"/>
          <w:sz w:val="22"/>
          <w:szCs w:val="22"/>
        </w:rPr>
      </w:pPr>
      <w:r w:rsidRPr="001B58E6">
        <w:rPr>
          <w:rFonts w:asciiTheme="minorHAnsi" w:hAnsiTheme="minorHAnsi" w:cstheme="minorHAnsi"/>
          <w:sz w:val="22"/>
          <w:szCs w:val="22"/>
        </w:rPr>
        <w:t>The City Council hereby declares, if any provision, section, subsection, paragraph, se</w:t>
      </w:r>
      <w:r w:rsidR="0016568D" w:rsidRPr="001B58E6">
        <w:rPr>
          <w:rFonts w:asciiTheme="minorHAnsi" w:hAnsiTheme="minorHAnsi" w:cstheme="minorHAnsi"/>
          <w:sz w:val="22"/>
          <w:szCs w:val="22"/>
        </w:rPr>
        <w:t>ntence, phrase</w:t>
      </w:r>
      <w:r w:rsidR="00754C2C" w:rsidRPr="001B58E6">
        <w:rPr>
          <w:rFonts w:asciiTheme="minorHAnsi" w:hAnsiTheme="minorHAnsi" w:cstheme="minorHAnsi"/>
          <w:sz w:val="22"/>
          <w:szCs w:val="22"/>
        </w:rPr>
        <w:t>,</w:t>
      </w:r>
      <w:r w:rsidR="0016568D" w:rsidRPr="001B58E6">
        <w:rPr>
          <w:rFonts w:asciiTheme="minorHAnsi" w:hAnsiTheme="minorHAnsi" w:cstheme="minorHAnsi"/>
          <w:sz w:val="22"/>
          <w:szCs w:val="22"/>
        </w:rPr>
        <w:t xml:space="preserve"> or word of this O</w:t>
      </w:r>
      <w:r w:rsidRPr="001B58E6">
        <w:rPr>
          <w:rFonts w:asciiTheme="minorHAnsi" w:hAnsiTheme="minorHAnsi" w:cstheme="minorHAnsi"/>
          <w:sz w:val="22"/>
          <w:szCs w:val="22"/>
        </w:rPr>
        <w:t>rdinance is rendered or declared invalid or unconstitutional by any final action in a court of competent jurisdiction or by reason of any preemptive legislation, then the City Council would have independently adopted the remaining provisions, sections, subsections, paragraphs, sente</w:t>
      </w:r>
      <w:r w:rsidR="0016568D" w:rsidRPr="001B58E6">
        <w:rPr>
          <w:rFonts w:asciiTheme="minorHAnsi" w:hAnsiTheme="minorHAnsi" w:cstheme="minorHAnsi"/>
          <w:sz w:val="22"/>
          <w:szCs w:val="22"/>
        </w:rPr>
        <w:t>nces, phrases</w:t>
      </w:r>
      <w:r w:rsidR="00822F76" w:rsidRPr="001B58E6">
        <w:rPr>
          <w:rFonts w:asciiTheme="minorHAnsi" w:hAnsiTheme="minorHAnsi" w:cstheme="minorHAnsi"/>
          <w:sz w:val="22"/>
          <w:szCs w:val="22"/>
        </w:rPr>
        <w:t>,</w:t>
      </w:r>
      <w:r w:rsidR="0016568D" w:rsidRPr="001B58E6">
        <w:rPr>
          <w:rFonts w:asciiTheme="minorHAnsi" w:hAnsiTheme="minorHAnsi" w:cstheme="minorHAnsi"/>
          <w:sz w:val="22"/>
          <w:szCs w:val="22"/>
        </w:rPr>
        <w:t xml:space="preserve"> or words of this O</w:t>
      </w:r>
      <w:r w:rsidRPr="001B58E6">
        <w:rPr>
          <w:rFonts w:asciiTheme="minorHAnsi" w:hAnsiTheme="minorHAnsi" w:cstheme="minorHAnsi"/>
          <w:sz w:val="22"/>
          <w:szCs w:val="22"/>
        </w:rPr>
        <w:t>rdinance</w:t>
      </w:r>
      <w:r w:rsidR="00822F76" w:rsidRPr="001B58E6">
        <w:rPr>
          <w:rFonts w:asciiTheme="minorHAnsi" w:hAnsiTheme="minorHAnsi" w:cstheme="minorHAnsi"/>
          <w:sz w:val="22"/>
          <w:szCs w:val="22"/>
        </w:rPr>
        <w:t>,</w:t>
      </w:r>
      <w:r w:rsidRPr="001B58E6">
        <w:rPr>
          <w:rFonts w:asciiTheme="minorHAnsi" w:hAnsiTheme="minorHAnsi" w:cstheme="minorHAnsi"/>
          <w:sz w:val="22"/>
          <w:szCs w:val="22"/>
        </w:rPr>
        <w:t xml:space="preserve"> and as such they shall remain in full force and effect.</w:t>
      </w:r>
    </w:p>
    <w:p w14:paraId="4DFCE623" w14:textId="5043305B" w:rsidR="008D07A2" w:rsidRPr="001B58E6" w:rsidRDefault="007F1043" w:rsidP="00757699">
      <w:pPr>
        <w:pStyle w:val="15sp05"/>
        <w:numPr>
          <w:ilvl w:val="0"/>
          <w:numId w:val="10"/>
        </w:numPr>
        <w:spacing w:after="240" w:line="240" w:lineRule="auto"/>
        <w:ind w:left="0" w:firstLine="0"/>
        <w:rPr>
          <w:rFonts w:asciiTheme="minorHAnsi" w:hAnsiTheme="minorHAnsi" w:cstheme="minorHAnsi"/>
          <w:b/>
          <w:sz w:val="22"/>
          <w:szCs w:val="22"/>
        </w:rPr>
      </w:pPr>
      <w:r w:rsidRPr="001B58E6">
        <w:rPr>
          <w:rFonts w:asciiTheme="minorHAnsi" w:hAnsiTheme="minorHAnsi" w:cstheme="minorHAnsi"/>
          <w:b/>
          <w:sz w:val="22"/>
          <w:szCs w:val="22"/>
        </w:rPr>
        <w:t xml:space="preserve"> </w:t>
      </w:r>
      <w:r w:rsidRPr="001B58E6">
        <w:rPr>
          <w:rFonts w:asciiTheme="minorHAnsi" w:hAnsiTheme="minorHAnsi" w:cstheme="minorHAnsi"/>
          <w:b/>
          <w:sz w:val="22"/>
          <w:szCs w:val="22"/>
        </w:rPr>
        <w:tab/>
      </w:r>
      <w:r w:rsidR="00FB6952" w:rsidRPr="001B58E6">
        <w:rPr>
          <w:rFonts w:asciiTheme="minorHAnsi" w:hAnsiTheme="minorHAnsi" w:cstheme="minorHAnsi"/>
          <w:b/>
          <w:sz w:val="22"/>
          <w:szCs w:val="22"/>
        </w:rPr>
        <w:t>EFFECTIVENESS OF ORDINANCE</w:t>
      </w:r>
      <w:r w:rsidR="00391473" w:rsidRPr="001B58E6">
        <w:rPr>
          <w:rFonts w:asciiTheme="minorHAnsi" w:hAnsiTheme="minorHAnsi" w:cstheme="minorHAnsi"/>
          <w:b/>
          <w:sz w:val="22"/>
          <w:szCs w:val="22"/>
        </w:rPr>
        <w:t xml:space="preserve"> </w:t>
      </w:r>
    </w:p>
    <w:p w14:paraId="7A159C5C" w14:textId="4B1ABC18" w:rsidR="00BA1AD4" w:rsidRPr="001B58E6" w:rsidRDefault="00FB6952" w:rsidP="00757699">
      <w:pPr>
        <w:pStyle w:val="10sp05"/>
        <w:rPr>
          <w:rFonts w:asciiTheme="minorHAnsi" w:hAnsiTheme="minorHAnsi" w:cstheme="minorHAnsi"/>
          <w:sz w:val="22"/>
          <w:szCs w:val="22"/>
        </w:rPr>
      </w:pPr>
      <w:r w:rsidRPr="001B58E6">
        <w:rPr>
          <w:rFonts w:asciiTheme="minorHAnsi" w:hAnsiTheme="minorHAnsi" w:cstheme="minorHAnsi"/>
          <w:sz w:val="22"/>
          <w:szCs w:val="22"/>
        </w:rPr>
        <w:t>This Ordinance shall take effect immediately</w:t>
      </w:r>
      <w:r w:rsidR="00DC70BE" w:rsidRPr="001B58E6">
        <w:rPr>
          <w:rFonts w:asciiTheme="minorHAnsi" w:hAnsiTheme="minorHAnsi" w:cstheme="minorHAnsi"/>
          <w:sz w:val="22"/>
          <w:szCs w:val="22"/>
        </w:rPr>
        <w:t xml:space="preserve"> upon its adoption by a 4/5 vote</w:t>
      </w:r>
      <w:r w:rsidRPr="001B58E6">
        <w:rPr>
          <w:rFonts w:asciiTheme="minorHAnsi" w:hAnsiTheme="minorHAnsi" w:cstheme="minorHAnsi"/>
          <w:sz w:val="22"/>
          <w:szCs w:val="22"/>
        </w:rPr>
        <w:t>, pursuant to the authority conferred upon the City Council by Government Code Section</w:t>
      </w:r>
      <w:r w:rsidR="00D515B9" w:rsidRPr="001B58E6">
        <w:rPr>
          <w:rFonts w:asciiTheme="minorHAnsi" w:hAnsiTheme="minorHAnsi" w:cstheme="minorHAnsi"/>
          <w:sz w:val="22"/>
          <w:szCs w:val="22"/>
        </w:rPr>
        <w:t>s</w:t>
      </w:r>
      <w:r w:rsidRPr="001B58E6">
        <w:rPr>
          <w:rFonts w:asciiTheme="minorHAnsi" w:hAnsiTheme="minorHAnsi" w:cstheme="minorHAnsi"/>
          <w:sz w:val="22"/>
          <w:szCs w:val="22"/>
        </w:rPr>
        <w:t xml:space="preserve"> </w:t>
      </w:r>
      <w:r w:rsidR="00D515B9" w:rsidRPr="001B58E6">
        <w:rPr>
          <w:rFonts w:asciiTheme="minorHAnsi" w:hAnsiTheme="minorHAnsi" w:cstheme="minorHAnsi"/>
          <w:sz w:val="22"/>
          <w:szCs w:val="22"/>
        </w:rPr>
        <w:t xml:space="preserve">36934, </w:t>
      </w:r>
      <w:r w:rsidRPr="001B58E6">
        <w:rPr>
          <w:rFonts w:asciiTheme="minorHAnsi" w:hAnsiTheme="minorHAnsi" w:cstheme="minorHAnsi"/>
          <w:sz w:val="22"/>
          <w:szCs w:val="22"/>
        </w:rPr>
        <w:t>36937</w:t>
      </w:r>
      <w:r w:rsidR="00D515B9" w:rsidRPr="001B58E6">
        <w:rPr>
          <w:rFonts w:asciiTheme="minorHAnsi" w:hAnsiTheme="minorHAnsi" w:cstheme="minorHAnsi"/>
          <w:sz w:val="22"/>
          <w:szCs w:val="22"/>
        </w:rPr>
        <w:t>, and 65858</w:t>
      </w:r>
      <w:r w:rsidRPr="001B58E6">
        <w:rPr>
          <w:rFonts w:asciiTheme="minorHAnsi" w:hAnsiTheme="minorHAnsi" w:cstheme="minorHAnsi"/>
          <w:sz w:val="22"/>
          <w:szCs w:val="22"/>
        </w:rPr>
        <w:t>.</w:t>
      </w:r>
      <w:r w:rsidR="008D07A2" w:rsidRPr="001B58E6">
        <w:rPr>
          <w:rFonts w:asciiTheme="minorHAnsi" w:hAnsiTheme="minorHAnsi" w:cstheme="minorHAnsi"/>
          <w:sz w:val="22"/>
          <w:szCs w:val="22"/>
        </w:rPr>
        <w:t xml:space="preserve"> </w:t>
      </w:r>
      <w:r w:rsidR="00376694" w:rsidRPr="001B58E6">
        <w:rPr>
          <w:rFonts w:asciiTheme="minorHAnsi" w:hAnsiTheme="minorHAnsi" w:cstheme="minorHAnsi"/>
          <w:sz w:val="22"/>
          <w:szCs w:val="22"/>
        </w:rPr>
        <w:t>As provided in Section 4, t</w:t>
      </w:r>
      <w:r w:rsidRPr="001B58E6">
        <w:rPr>
          <w:rFonts w:asciiTheme="minorHAnsi" w:hAnsiTheme="minorHAnsi" w:cstheme="minorHAnsi"/>
          <w:sz w:val="22"/>
          <w:szCs w:val="22"/>
        </w:rPr>
        <w:t>h</w:t>
      </w:r>
      <w:r w:rsidR="00376694" w:rsidRPr="001B58E6">
        <w:rPr>
          <w:rFonts w:asciiTheme="minorHAnsi" w:hAnsiTheme="minorHAnsi" w:cstheme="minorHAnsi"/>
          <w:sz w:val="22"/>
          <w:szCs w:val="22"/>
        </w:rPr>
        <w:t>e extension of the Moratorium pursuant to this</w:t>
      </w:r>
      <w:r w:rsidRPr="001B58E6">
        <w:rPr>
          <w:rFonts w:asciiTheme="minorHAnsi" w:hAnsiTheme="minorHAnsi" w:cstheme="minorHAnsi"/>
          <w:sz w:val="22"/>
          <w:szCs w:val="22"/>
        </w:rPr>
        <w:t xml:space="preserve"> Ordinance shall be </w:t>
      </w:r>
      <w:r w:rsidR="00DC70BE" w:rsidRPr="001B58E6">
        <w:rPr>
          <w:rFonts w:asciiTheme="minorHAnsi" w:hAnsiTheme="minorHAnsi" w:cstheme="minorHAnsi"/>
          <w:sz w:val="22"/>
          <w:szCs w:val="22"/>
        </w:rPr>
        <w:t xml:space="preserve">effective </w:t>
      </w:r>
      <w:r w:rsidR="00376694" w:rsidRPr="001B58E6">
        <w:rPr>
          <w:rFonts w:asciiTheme="minorHAnsi" w:hAnsiTheme="minorHAnsi" w:cstheme="minorHAnsi"/>
          <w:sz w:val="22"/>
          <w:szCs w:val="22"/>
        </w:rPr>
        <w:t xml:space="preserve">January 16, 2026, </w:t>
      </w:r>
      <w:r w:rsidR="00DC70BE" w:rsidRPr="001B58E6">
        <w:rPr>
          <w:rFonts w:asciiTheme="minorHAnsi" w:hAnsiTheme="minorHAnsi" w:cstheme="minorHAnsi"/>
          <w:sz w:val="22"/>
          <w:szCs w:val="22"/>
        </w:rPr>
        <w:t xml:space="preserve">and shall be </w:t>
      </w:r>
      <w:r w:rsidRPr="001B58E6">
        <w:rPr>
          <w:rFonts w:asciiTheme="minorHAnsi" w:hAnsiTheme="minorHAnsi" w:cstheme="minorHAnsi"/>
          <w:sz w:val="22"/>
          <w:szCs w:val="22"/>
        </w:rPr>
        <w:t xml:space="preserve">of no further force and </w:t>
      </w:r>
      <w:r w:rsidR="0015220E" w:rsidRPr="001B58E6">
        <w:rPr>
          <w:rFonts w:asciiTheme="minorHAnsi" w:hAnsiTheme="minorHAnsi" w:cstheme="minorHAnsi"/>
          <w:sz w:val="22"/>
          <w:szCs w:val="22"/>
        </w:rPr>
        <w:t>10 months and 15</w:t>
      </w:r>
      <w:r w:rsidRPr="001B58E6">
        <w:rPr>
          <w:rFonts w:asciiTheme="minorHAnsi" w:hAnsiTheme="minorHAnsi" w:cstheme="minorHAnsi"/>
          <w:sz w:val="22"/>
          <w:szCs w:val="22"/>
        </w:rPr>
        <w:t xml:space="preserve"> days </w:t>
      </w:r>
      <w:r w:rsidR="00822F76" w:rsidRPr="001B58E6">
        <w:rPr>
          <w:rFonts w:asciiTheme="minorHAnsi" w:hAnsiTheme="minorHAnsi" w:cstheme="minorHAnsi"/>
          <w:sz w:val="22"/>
          <w:szCs w:val="22"/>
        </w:rPr>
        <w:t xml:space="preserve">beyond the Moratorium’s original expiration date, </w:t>
      </w:r>
      <w:r w:rsidR="00DC4CD0" w:rsidRPr="001B58E6">
        <w:rPr>
          <w:rFonts w:asciiTheme="minorHAnsi" w:hAnsiTheme="minorHAnsi" w:cstheme="minorHAnsi"/>
          <w:sz w:val="22"/>
          <w:szCs w:val="22"/>
        </w:rPr>
        <w:t xml:space="preserve">December 1, 2026, </w:t>
      </w:r>
      <w:r w:rsidRPr="001B58E6">
        <w:rPr>
          <w:rFonts w:asciiTheme="minorHAnsi" w:hAnsiTheme="minorHAnsi" w:cstheme="minorHAnsi"/>
          <w:sz w:val="22"/>
          <w:szCs w:val="22"/>
        </w:rPr>
        <w:t xml:space="preserve">unless </w:t>
      </w:r>
      <w:r w:rsidR="00FB3D74" w:rsidRPr="001B58E6">
        <w:rPr>
          <w:rFonts w:asciiTheme="minorHAnsi" w:hAnsiTheme="minorHAnsi" w:cstheme="minorHAnsi"/>
          <w:sz w:val="22"/>
          <w:szCs w:val="22"/>
        </w:rPr>
        <w:t>the City council shall extend the Moratorium for an addition</w:t>
      </w:r>
      <w:r w:rsidR="003217DF" w:rsidRPr="001B58E6">
        <w:rPr>
          <w:rFonts w:asciiTheme="minorHAnsi" w:hAnsiTheme="minorHAnsi" w:cstheme="minorHAnsi"/>
          <w:sz w:val="22"/>
          <w:szCs w:val="22"/>
        </w:rPr>
        <w:t>al</w:t>
      </w:r>
      <w:r w:rsidR="00FB3D74" w:rsidRPr="001B58E6">
        <w:rPr>
          <w:rFonts w:asciiTheme="minorHAnsi" w:hAnsiTheme="minorHAnsi" w:cstheme="minorHAnsi"/>
          <w:sz w:val="22"/>
          <w:szCs w:val="22"/>
        </w:rPr>
        <w:t xml:space="preserve"> period of time </w:t>
      </w:r>
      <w:r w:rsidRPr="001B58E6">
        <w:rPr>
          <w:rFonts w:asciiTheme="minorHAnsi" w:hAnsiTheme="minorHAnsi" w:cstheme="minorHAnsi"/>
          <w:sz w:val="22"/>
          <w:szCs w:val="22"/>
        </w:rPr>
        <w:t xml:space="preserve">in accordance with the provisions set forth in Government Code Section 65858. </w:t>
      </w:r>
      <w:r w:rsidR="00FB3D74" w:rsidRPr="001B58E6">
        <w:rPr>
          <w:rFonts w:asciiTheme="minorHAnsi" w:hAnsiTheme="minorHAnsi" w:cstheme="minorHAnsi"/>
          <w:sz w:val="22"/>
          <w:szCs w:val="22"/>
        </w:rPr>
        <w:t>Not later than ten (10) days prior to the expiration of the Moratorium</w:t>
      </w:r>
      <w:r w:rsidR="00376694" w:rsidRPr="001B58E6">
        <w:rPr>
          <w:rFonts w:asciiTheme="minorHAnsi" w:hAnsiTheme="minorHAnsi" w:cstheme="minorHAnsi"/>
          <w:sz w:val="22"/>
          <w:szCs w:val="22"/>
        </w:rPr>
        <w:t xml:space="preserve"> (as extended by this Ordinance)</w:t>
      </w:r>
      <w:r w:rsidR="00FB3D74" w:rsidRPr="001B58E6">
        <w:rPr>
          <w:rFonts w:asciiTheme="minorHAnsi" w:hAnsiTheme="minorHAnsi" w:cstheme="minorHAnsi"/>
          <w:sz w:val="22"/>
          <w:szCs w:val="22"/>
        </w:rPr>
        <w:t>, or any extension thereof, the City Council shall issue a written report describing the measures the City has taken to address the conditions which led to the adoption of the Moratorium and its extensions.</w:t>
      </w:r>
    </w:p>
    <w:p w14:paraId="2A1C78D9" w14:textId="77777777" w:rsidR="00DC70BE" w:rsidRPr="001B58E6" w:rsidRDefault="00DC70BE" w:rsidP="00757699">
      <w:pPr>
        <w:pStyle w:val="15sp05"/>
        <w:numPr>
          <w:ilvl w:val="0"/>
          <w:numId w:val="10"/>
        </w:numPr>
        <w:tabs>
          <w:tab w:val="left" w:pos="2160"/>
        </w:tabs>
        <w:spacing w:after="240" w:line="240" w:lineRule="auto"/>
        <w:ind w:left="0" w:firstLine="0"/>
        <w:rPr>
          <w:rFonts w:asciiTheme="minorHAnsi" w:hAnsiTheme="minorHAnsi" w:cstheme="minorHAnsi"/>
          <w:b/>
          <w:sz w:val="22"/>
          <w:szCs w:val="22"/>
        </w:rPr>
      </w:pPr>
      <w:r w:rsidRPr="001B58E6">
        <w:rPr>
          <w:rFonts w:asciiTheme="minorHAnsi" w:hAnsiTheme="minorHAnsi" w:cstheme="minorHAnsi"/>
          <w:b/>
          <w:sz w:val="22"/>
          <w:szCs w:val="22"/>
        </w:rPr>
        <w:t xml:space="preserve">PUBLICATION </w:t>
      </w:r>
    </w:p>
    <w:p w14:paraId="2154E763" w14:textId="77777777" w:rsidR="00DC70BE" w:rsidRPr="001B58E6" w:rsidRDefault="00DC70BE" w:rsidP="00757699">
      <w:pPr>
        <w:pStyle w:val="10sp05"/>
        <w:rPr>
          <w:rFonts w:asciiTheme="minorHAnsi" w:hAnsiTheme="minorHAnsi" w:cstheme="minorHAnsi"/>
          <w:sz w:val="22"/>
          <w:szCs w:val="22"/>
        </w:rPr>
      </w:pPr>
      <w:r w:rsidRPr="001B58E6">
        <w:rPr>
          <w:rFonts w:asciiTheme="minorHAnsi" w:hAnsiTheme="minorHAnsi" w:cstheme="minorHAnsi"/>
          <w:sz w:val="22"/>
          <w:szCs w:val="22"/>
        </w:rPr>
        <w:t xml:space="preserve">The City Clerk shall certify as to the passage and adoption of this </w:t>
      </w:r>
      <w:r w:rsidR="00FB3D74" w:rsidRPr="001B58E6">
        <w:rPr>
          <w:rFonts w:asciiTheme="minorHAnsi" w:hAnsiTheme="minorHAnsi" w:cstheme="minorHAnsi"/>
          <w:sz w:val="22"/>
          <w:szCs w:val="22"/>
        </w:rPr>
        <w:t>extension of the Moratorium</w:t>
      </w:r>
      <w:r w:rsidRPr="001B58E6">
        <w:rPr>
          <w:rFonts w:asciiTheme="minorHAnsi" w:hAnsiTheme="minorHAnsi" w:cstheme="minorHAnsi"/>
          <w:sz w:val="22"/>
          <w:szCs w:val="22"/>
        </w:rPr>
        <w:t xml:space="preserve"> and shall cause the same to be published in a manner prescribed by law.</w:t>
      </w:r>
    </w:p>
    <w:p w14:paraId="513D908A" w14:textId="77777777" w:rsidR="00FB6952" w:rsidRPr="001B58E6" w:rsidRDefault="00FB6952" w:rsidP="007F6B1F">
      <w:pPr>
        <w:pStyle w:val="10sp05"/>
        <w:rPr>
          <w:rFonts w:asciiTheme="minorHAnsi" w:hAnsiTheme="minorHAnsi" w:cstheme="minorHAnsi"/>
          <w:sz w:val="22"/>
          <w:szCs w:val="22"/>
        </w:rPr>
      </w:pPr>
    </w:p>
    <w:p w14:paraId="41DED43A" w14:textId="77777777" w:rsidR="003241E2" w:rsidRPr="001B58E6" w:rsidRDefault="003241E2" w:rsidP="003241E2">
      <w:pPr>
        <w:suppressAutoHyphens w:val="0"/>
        <w:spacing w:after="200" w:line="276" w:lineRule="auto"/>
        <w:jc w:val="center"/>
        <w:rPr>
          <w:rFonts w:asciiTheme="minorHAnsi" w:hAnsiTheme="minorHAnsi" w:cstheme="minorHAnsi"/>
          <w:sz w:val="22"/>
          <w:szCs w:val="22"/>
          <w:lang w:eastAsia="en-US"/>
        </w:rPr>
      </w:pPr>
      <w:r w:rsidRPr="001B58E6">
        <w:rPr>
          <w:rFonts w:asciiTheme="minorHAnsi" w:hAnsiTheme="minorHAnsi" w:cstheme="minorHAnsi"/>
          <w:sz w:val="22"/>
          <w:szCs w:val="22"/>
        </w:rPr>
        <w:t>[SIGNATURES LOCATED ON THE FOLLOWING PAGE]</w:t>
      </w:r>
      <w:r w:rsidRPr="001B58E6">
        <w:rPr>
          <w:rFonts w:asciiTheme="minorHAnsi" w:hAnsiTheme="minorHAnsi" w:cstheme="minorHAnsi"/>
          <w:sz w:val="22"/>
          <w:szCs w:val="22"/>
        </w:rPr>
        <w:br w:type="page"/>
      </w:r>
    </w:p>
    <w:p w14:paraId="5B21131A" w14:textId="370A555C" w:rsidR="001B58E6" w:rsidRPr="001B58E6" w:rsidRDefault="001B58E6" w:rsidP="001B58E6">
      <w:pPr>
        <w:pStyle w:val="Normal0"/>
        <w:rPr>
          <w:rFonts w:asciiTheme="minorHAnsi" w:hAnsiTheme="minorHAnsi" w:cstheme="minorHAnsi"/>
          <w:sz w:val="22"/>
          <w:szCs w:val="22"/>
        </w:rPr>
      </w:pPr>
      <w:r w:rsidRPr="001B58E6">
        <w:rPr>
          <w:rFonts w:asciiTheme="minorHAnsi" w:hAnsiTheme="minorHAnsi" w:cstheme="minorHAnsi"/>
          <w:b/>
          <w:bCs/>
          <w:sz w:val="22"/>
          <w:szCs w:val="22"/>
        </w:rPr>
        <w:t xml:space="preserve">PASSED, APPROVED, </w:t>
      </w:r>
      <w:r w:rsidRPr="001B58E6">
        <w:rPr>
          <w:rFonts w:asciiTheme="minorHAnsi" w:hAnsiTheme="minorHAnsi" w:cstheme="minorHAnsi"/>
          <w:sz w:val="22"/>
          <w:szCs w:val="22"/>
        </w:rPr>
        <w:t xml:space="preserve">and </w:t>
      </w:r>
      <w:r w:rsidRPr="001B58E6">
        <w:rPr>
          <w:rFonts w:asciiTheme="minorHAnsi" w:hAnsiTheme="minorHAnsi" w:cstheme="minorHAnsi"/>
          <w:b/>
          <w:bCs/>
          <w:sz w:val="22"/>
          <w:szCs w:val="22"/>
        </w:rPr>
        <w:t xml:space="preserve">ADOPTED </w:t>
      </w:r>
      <w:r w:rsidRPr="001B58E6">
        <w:rPr>
          <w:rFonts w:asciiTheme="minorHAnsi" w:hAnsiTheme="minorHAnsi" w:cstheme="minorHAnsi"/>
          <w:sz w:val="22"/>
          <w:szCs w:val="22"/>
        </w:rPr>
        <w:t>by a two-</w:t>
      </w:r>
      <w:proofErr w:type="gramStart"/>
      <w:r w:rsidRPr="001B58E6">
        <w:rPr>
          <w:rFonts w:asciiTheme="minorHAnsi" w:hAnsiTheme="minorHAnsi" w:cstheme="minorHAnsi"/>
          <w:sz w:val="22"/>
          <w:szCs w:val="22"/>
        </w:rPr>
        <w:t>thirds</w:t>
      </w:r>
      <w:proofErr w:type="gramEnd"/>
      <w:r w:rsidRPr="001B58E6">
        <w:rPr>
          <w:rFonts w:asciiTheme="minorHAnsi" w:hAnsiTheme="minorHAnsi" w:cstheme="minorHAnsi"/>
          <w:sz w:val="22"/>
          <w:szCs w:val="22"/>
        </w:rPr>
        <w:t xml:space="preserve"> affirmative vote of the City Council at a regular meeting of the City Council on this </w:t>
      </w:r>
      <w:r>
        <w:rPr>
          <w:rFonts w:asciiTheme="minorHAnsi" w:hAnsiTheme="minorHAnsi" w:cstheme="minorHAnsi"/>
          <w:sz w:val="22"/>
          <w:szCs w:val="22"/>
        </w:rPr>
        <w:t>6</w:t>
      </w:r>
      <w:r>
        <w:rPr>
          <w:rFonts w:asciiTheme="minorHAnsi" w:hAnsiTheme="minorHAnsi" w:cstheme="minorHAnsi"/>
          <w:sz w:val="22"/>
          <w:szCs w:val="22"/>
          <w:vertAlign w:val="superscript"/>
        </w:rPr>
        <w:t>th</w:t>
      </w:r>
      <w:r w:rsidRPr="001B58E6">
        <w:rPr>
          <w:rFonts w:asciiTheme="minorHAnsi" w:hAnsiTheme="minorHAnsi" w:cstheme="minorHAnsi"/>
          <w:sz w:val="22"/>
          <w:szCs w:val="22"/>
        </w:rPr>
        <w:t xml:space="preserve"> day of </w:t>
      </w:r>
      <w:r>
        <w:rPr>
          <w:rFonts w:asciiTheme="minorHAnsi" w:hAnsiTheme="minorHAnsi" w:cstheme="minorHAnsi"/>
          <w:sz w:val="22"/>
          <w:szCs w:val="22"/>
        </w:rPr>
        <w:t>January</w:t>
      </w:r>
      <w:r w:rsidRPr="001B58E6">
        <w:rPr>
          <w:rFonts w:asciiTheme="minorHAnsi" w:hAnsiTheme="minorHAnsi" w:cstheme="minorHAnsi"/>
          <w:sz w:val="22"/>
          <w:szCs w:val="22"/>
        </w:rPr>
        <w:t xml:space="preserve"> 202</w:t>
      </w:r>
      <w:r>
        <w:rPr>
          <w:rFonts w:asciiTheme="minorHAnsi" w:hAnsiTheme="minorHAnsi" w:cstheme="minorHAnsi"/>
          <w:sz w:val="22"/>
          <w:szCs w:val="22"/>
        </w:rPr>
        <w:t>6</w:t>
      </w:r>
      <w:r w:rsidRPr="001B58E6">
        <w:rPr>
          <w:rFonts w:asciiTheme="minorHAnsi" w:hAnsiTheme="minorHAnsi" w:cstheme="minorHAnsi"/>
          <w:sz w:val="22"/>
          <w:szCs w:val="22"/>
        </w:rPr>
        <w:t xml:space="preserve">. </w:t>
      </w:r>
    </w:p>
    <w:p w14:paraId="1EE6AFF4" w14:textId="77777777" w:rsidR="001B58E6" w:rsidRPr="001B58E6" w:rsidRDefault="001B58E6" w:rsidP="001B58E6">
      <w:pPr>
        <w:pStyle w:val="Normal0"/>
        <w:rPr>
          <w:rFonts w:asciiTheme="minorHAnsi" w:hAnsiTheme="minorHAnsi" w:cstheme="minorHAnsi"/>
          <w:sz w:val="22"/>
          <w:szCs w:val="22"/>
        </w:rPr>
      </w:pPr>
    </w:p>
    <w:p w14:paraId="12F8DF83" w14:textId="77777777" w:rsidR="001B58E6" w:rsidRPr="001B58E6" w:rsidRDefault="001B58E6" w:rsidP="001B58E6">
      <w:pPr>
        <w:pStyle w:val="NormalWeb"/>
        <w:contextualSpacing/>
        <w:rPr>
          <w:rFonts w:asciiTheme="minorHAnsi" w:hAnsiTheme="minorHAnsi" w:cstheme="minorHAnsi"/>
        </w:rPr>
      </w:pPr>
      <w:r w:rsidRPr="001B58E6">
        <w:rPr>
          <w:rFonts w:asciiTheme="minorHAnsi" w:hAnsiTheme="minorHAnsi" w:cstheme="minorHAnsi"/>
        </w:rPr>
        <w:t>APPROVED AS TO FORM:</w:t>
      </w:r>
      <w:r w:rsidRPr="001B58E6">
        <w:rPr>
          <w:rFonts w:asciiTheme="minorHAnsi" w:hAnsiTheme="minorHAnsi" w:cstheme="minorHAnsi"/>
        </w:rPr>
        <w:tab/>
      </w:r>
      <w:r w:rsidRPr="001B58E6">
        <w:rPr>
          <w:rFonts w:asciiTheme="minorHAnsi" w:hAnsiTheme="minorHAnsi" w:cstheme="minorHAnsi"/>
        </w:rPr>
        <w:tab/>
      </w:r>
      <w:r w:rsidRPr="001B58E6">
        <w:rPr>
          <w:rFonts w:asciiTheme="minorHAnsi" w:hAnsiTheme="minorHAnsi" w:cstheme="minorHAnsi"/>
        </w:rPr>
        <w:tab/>
      </w:r>
      <w:r w:rsidRPr="001B58E6">
        <w:rPr>
          <w:rFonts w:asciiTheme="minorHAnsi" w:hAnsiTheme="minorHAnsi" w:cstheme="minorHAnsi"/>
        </w:rPr>
        <w:tab/>
        <w:t>CITY OF CARSON:</w:t>
      </w:r>
    </w:p>
    <w:p w14:paraId="70A35D15" w14:textId="77777777" w:rsidR="001B58E6" w:rsidRPr="001B58E6" w:rsidRDefault="001B58E6" w:rsidP="001B58E6">
      <w:pPr>
        <w:pStyle w:val="NormalWeb"/>
        <w:contextualSpacing/>
        <w:rPr>
          <w:rFonts w:asciiTheme="minorHAnsi" w:hAnsiTheme="minorHAnsi" w:cstheme="minorHAnsi"/>
        </w:rPr>
      </w:pPr>
    </w:p>
    <w:p w14:paraId="4636ED2F" w14:textId="77777777" w:rsidR="001B58E6" w:rsidRPr="001B58E6" w:rsidRDefault="001B58E6" w:rsidP="001B58E6">
      <w:pPr>
        <w:pStyle w:val="NormalWeb"/>
        <w:contextualSpacing/>
        <w:rPr>
          <w:rFonts w:asciiTheme="minorHAnsi" w:hAnsiTheme="minorHAnsi" w:cstheme="minorHAnsi"/>
        </w:rPr>
      </w:pPr>
    </w:p>
    <w:p w14:paraId="4435F5F9" w14:textId="77777777" w:rsidR="001B58E6" w:rsidRPr="001B58E6" w:rsidRDefault="001B58E6" w:rsidP="001B58E6">
      <w:pPr>
        <w:pStyle w:val="NormalWeb"/>
        <w:contextualSpacing/>
        <w:rPr>
          <w:rFonts w:asciiTheme="minorHAnsi" w:hAnsiTheme="minorHAnsi" w:cstheme="minorHAnsi"/>
        </w:rPr>
      </w:pPr>
    </w:p>
    <w:p w14:paraId="652A1963" w14:textId="77777777" w:rsidR="001B58E6" w:rsidRPr="001B58E6" w:rsidRDefault="001B58E6" w:rsidP="001B58E6">
      <w:pPr>
        <w:pStyle w:val="NormalWeb"/>
        <w:contextualSpacing/>
        <w:rPr>
          <w:rFonts w:asciiTheme="minorHAnsi" w:hAnsiTheme="minorHAnsi" w:cstheme="minorHAnsi"/>
        </w:rPr>
      </w:pPr>
    </w:p>
    <w:p w14:paraId="1B1CD331" w14:textId="03B71FBC" w:rsidR="001B58E6" w:rsidRPr="001B58E6" w:rsidRDefault="00546265" w:rsidP="001B58E6">
      <w:pPr>
        <w:pStyle w:val="NormalWeb"/>
        <w:contextualSpacing/>
        <w:rPr>
          <w:rFonts w:asciiTheme="minorHAnsi" w:hAnsiTheme="minorHAnsi" w:cstheme="minorHAnsi"/>
        </w:rPr>
      </w:pPr>
      <w:r>
        <w:rPr>
          <w:rFonts w:asciiTheme="minorHAnsi" w:hAnsiTheme="minorHAnsi" w:cstheme="minorHAnsi"/>
        </w:rPr>
        <w:t>/s/</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/s/</w:t>
      </w:r>
    </w:p>
    <w:p w14:paraId="3BDECBAE" w14:textId="77777777" w:rsidR="001B58E6" w:rsidRPr="001B58E6" w:rsidRDefault="001B58E6" w:rsidP="001B58E6">
      <w:pPr>
        <w:pStyle w:val="NormalWeb"/>
        <w:contextualSpacing/>
        <w:rPr>
          <w:rFonts w:asciiTheme="minorHAnsi" w:hAnsiTheme="minorHAnsi" w:cstheme="minorHAnsi"/>
        </w:rPr>
      </w:pPr>
      <w:r w:rsidRPr="001B58E6">
        <w:rPr>
          <w:rFonts w:asciiTheme="minorHAnsi" w:hAnsiTheme="minorHAnsi" w:cstheme="minorHAnsi"/>
        </w:rPr>
        <w:t>Sunny K. Soltani, City Attorney</w:t>
      </w:r>
      <w:r w:rsidRPr="001B58E6">
        <w:rPr>
          <w:rFonts w:asciiTheme="minorHAnsi" w:hAnsiTheme="minorHAnsi" w:cstheme="minorHAnsi"/>
        </w:rPr>
        <w:tab/>
      </w:r>
      <w:r w:rsidRPr="001B58E6">
        <w:rPr>
          <w:rFonts w:asciiTheme="minorHAnsi" w:hAnsiTheme="minorHAnsi" w:cstheme="minorHAnsi"/>
        </w:rPr>
        <w:tab/>
      </w:r>
      <w:r w:rsidRPr="001B58E6">
        <w:rPr>
          <w:rFonts w:asciiTheme="minorHAnsi" w:hAnsiTheme="minorHAnsi" w:cstheme="minorHAnsi"/>
        </w:rPr>
        <w:tab/>
      </w:r>
      <w:r w:rsidRPr="001B58E6">
        <w:rPr>
          <w:rFonts w:asciiTheme="minorHAnsi" w:hAnsiTheme="minorHAnsi" w:cstheme="minorHAnsi"/>
        </w:rPr>
        <w:tab/>
        <w:t>Lula Davis-Holmes, Mayor</w:t>
      </w:r>
    </w:p>
    <w:p w14:paraId="6D38939F" w14:textId="77777777" w:rsidR="001B58E6" w:rsidRPr="001B58E6" w:rsidRDefault="001B58E6" w:rsidP="001B58E6">
      <w:pPr>
        <w:pStyle w:val="NormalWeb"/>
        <w:contextualSpacing/>
        <w:rPr>
          <w:rFonts w:asciiTheme="minorHAnsi" w:hAnsiTheme="minorHAnsi" w:cstheme="minorHAnsi"/>
        </w:rPr>
      </w:pPr>
    </w:p>
    <w:p w14:paraId="2E842A8E" w14:textId="77777777" w:rsidR="001B58E6" w:rsidRPr="001B58E6" w:rsidRDefault="001B58E6" w:rsidP="001B58E6">
      <w:pPr>
        <w:pStyle w:val="NormalWeb"/>
        <w:contextualSpacing/>
        <w:rPr>
          <w:rFonts w:asciiTheme="minorHAnsi" w:hAnsiTheme="minorHAnsi" w:cstheme="minorHAnsi"/>
        </w:rPr>
      </w:pPr>
    </w:p>
    <w:p w14:paraId="1F6163BA" w14:textId="77777777" w:rsidR="001B58E6" w:rsidRPr="001B58E6" w:rsidRDefault="001B58E6" w:rsidP="001B58E6">
      <w:pPr>
        <w:pStyle w:val="NormalWeb"/>
        <w:contextualSpacing/>
        <w:rPr>
          <w:rFonts w:asciiTheme="minorHAnsi" w:hAnsiTheme="minorHAnsi" w:cstheme="minorHAnsi"/>
        </w:rPr>
      </w:pPr>
      <w:r w:rsidRPr="001B58E6">
        <w:rPr>
          <w:rFonts w:asciiTheme="minorHAnsi" w:hAnsiTheme="minorHAnsi" w:cstheme="minorHAnsi"/>
        </w:rPr>
        <w:tab/>
      </w:r>
      <w:r w:rsidRPr="001B58E6">
        <w:rPr>
          <w:rFonts w:asciiTheme="minorHAnsi" w:hAnsiTheme="minorHAnsi" w:cstheme="minorHAnsi"/>
        </w:rPr>
        <w:tab/>
      </w:r>
      <w:r w:rsidRPr="001B58E6">
        <w:rPr>
          <w:rFonts w:asciiTheme="minorHAnsi" w:hAnsiTheme="minorHAnsi" w:cstheme="minorHAnsi"/>
        </w:rPr>
        <w:tab/>
      </w:r>
      <w:r w:rsidRPr="001B58E6">
        <w:rPr>
          <w:rFonts w:asciiTheme="minorHAnsi" w:hAnsiTheme="minorHAnsi" w:cstheme="minorHAnsi"/>
        </w:rPr>
        <w:tab/>
      </w:r>
      <w:r w:rsidRPr="001B58E6">
        <w:rPr>
          <w:rFonts w:asciiTheme="minorHAnsi" w:hAnsiTheme="minorHAnsi" w:cstheme="minorHAnsi"/>
        </w:rPr>
        <w:tab/>
      </w:r>
      <w:r w:rsidRPr="001B58E6">
        <w:rPr>
          <w:rFonts w:asciiTheme="minorHAnsi" w:hAnsiTheme="minorHAnsi" w:cstheme="minorHAnsi"/>
        </w:rPr>
        <w:tab/>
      </w:r>
      <w:r w:rsidRPr="001B58E6">
        <w:rPr>
          <w:rFonts w:asciiTheme="minorHAnsi" w:hAnsiTheme="minorHAnsi" w:cstheme="minorHAnsi"/>
        </w:rPr>
        <w:tab/>
        <w:t>ATTEST:</w:t>
      </w:r>
    </w:p>
    <w:p w14:paraId="763B9DC0" w14:textId="77777777" w:rsidR="001B58E6" w:rsidRPr="001B58E6" w:rsidRDefault="001B58E6" w:rsidP="001B58E6">
      <w:pPr>
        <w:pStyle w:val="NormalWeb"/>
        <w:contextualSpacing/>
        <w:rPr>
          <w:rFonts w:asciiTheme="minorHAnsi" w:hAnsiTheme="minorHAnsi" w:cstheme="minorHAnsi"/>
        </w:rPr>
      </w:pPr>
    </w:p>
    <w:p w14:paraId="681FBE04" w14:textId="77777777" w:rsidR="001B58E6" w:rsidRPr="001B58E6" w:rsidRDefault="001B58E6" w:rsidP="001B58E6">
      <w:pPr>
        <w:pStyle w:val="NormalWeb"/>
        <w:contextualSpacing/>
        <w:rPr>
          <w:rFonts w:asciiTheme="minorHAnsi" w:hAnsiTheme="minorHAnsi" w:cstheme="minorHAnsi"/>
        </w:rPr>
      </w:pPr>
    </w:p>
    <w:p w14:paraId="24C9959E" w14:textId="77777777" w:rsidR="001B58E6" w:rsidRPr="001B58E6" w:rsidRDefault="001B58E6" w:rsidP="001B58E6">
      <w:pPr>
        <w:pStyle w:val="NormalWeb"/>
        <w:contextualSpacing/>
        <w:rPr>
          <w:rFonts w:asciiTheme="minorHAnsi" w:hAnsiTheme="minorHAnsi" w:cstheme="minorHAnsi"/>
        </w:rPr>
      </w:pPr>
    </w:p>
    <w:p w14:paraId="647D9308" w14:textId="063C43FF" w:rsidR="001B58E6" w:rsidRPr="001B58E6" w:rsidRDefault="00546265" w:rsidP="001B58E6">
      <w:pPr>
        <w:ind w:left="4320" w:firstLine="720"/>
        <w:contextualSpacing/>
        <w:rPr>
          <w:rFonts w:asciiTheme="minorHAnsi" w:hAnsiTheme="minorHAnsi" w:cstheme="minorHAnsi"/>
          <w:sz w:val="22"/>
          <w:szCs w:val="22"/>
        </w:rPr>
      </w:pPr>
      <w:r>
        <w:rPr>
          <w:rFonts w:asciiTheme="minorHAnsi" w:hAnsiTheme="minorHAnsi" w:cstheme="minorHAnsi"/>
          <w:sz w:val="22"/>
          <w:szCs w:val="22"/>
        </w:rPr>
        <w:t>/s/</w:t>
      </w:r>
    </w:p>
    <w:p w14:paraId="407E826E" w14:textId="77777777" w:rsidR="001B58E6" w:rsidRPr="001B58E6" w:rsidRDefault="001B58E6" w:rsidP="001B58E6">
      <w:pPr>
        <w:ind w:left="4320" w:firstLine="720"/>
        <w:contextualSpacing/>
        <w:rPr>
          <w:rFonts w:asciiTheme="minorHAnsi" w:hAnsiTheme="minorHAnsi" w:cstheme="minorHAnsi"/>
          <w:sz w:val="22"/>
          <w:szCs w:val="22"/>
        </w:rPr>
      </w:pPr>
      <w:r w:rsidRPr="001B58E6">
        <w:rPr>
          <w:rFonts w:asciiTheme="minorHAnsi" w:hAnsiTheme="minorHAnsi" w:cstheme="minorHAnsi"/>
          <w:sz w:val="22"/>
          <w:szCs w:val="22"/>
        </w:rPr>
        <w:t xml:space="preserve">Dr. Khaleah K. Bradshaw, City Clerk </w:t>
      </w:r>
    </w:p>
    <w:p w14:paraId="505E9EB6" w14:textId="77777777" w:rsidR="001B58E6" w:rsidRPr="001B58E6" w:rsidRDefault="001B58E6" w:rsidP="001B58E6">
      <w:pPr>
        <w:ind w:left="4320" w:firstLine="720"/>
        <w:contextualSpacing/>
        <w:rPr>
          <w:rFonts w:asciiTheme="minorHAnsi" w:hAnsiTheme="minorHAnsi" w:cstheme="minorHAnsi"/>
          <w:sz w:val="22"/>
          <w:szCs w:val="22"/>
        </w:rPr>
      </w:pPr>
    </w:p>
    <w:p w14:paraId="58FB8368" w14:textId="77777777" w:rsidR="001B58E6" w:rsidRPr="001B58E6" w:rsidRDefault="001B58E6" w:rsidP="001B58E6">
      <w:pPr>
        <w:contextualSpacing/>
        <w:rPr>
          <w:rFonts w:asciiTheme="minorHAnsi" w:hAnsiTheme="minorHAnsi" w:cstheme="minorHAnsi"/>
          <w:sz w:val="22"/>
          <w:szCs w:val="22"/>
        </w:rPr>
      </w:pPr>
      <w:r w:rsidRPr="001B58E6">
        <w:rPr>
          <w:rFonts w:asciiTheme="minorHAnsi" w:hAnsiTheme="minorHAnsi" w:cstheme="minorHAnsi"/>
          <w:sz w:val="22"/>
          <w:szCs w:val="22"/>
        </w:rPr>
        <w:t>STATE OF CALIFORNIA</w:t>
      </w:r>
      <w:r w:rsidRPr="001B58E6">
        <w:rPr>
          <w:rFonts w:asciiTheme="minorHAnsi" w:hAnsiTheme="minorHAnsi" w:cstheme="minorHAnsi"/>
          <w:sz w:val="22"/>
          <w:szCs w:val="22"/>
        </w:rPr>
        <w:tab/>
      </w:r>
      <w:r w:rsidRPr="001B58E6">
        <w:rPr>
          <w:rFonts w:asciiTheme="minorHAnsi" w:hAnsiTheme="minorHAnsi" w:cstheme="minorHAnsi"/>
          <w:sz w:val="22"/>
          <w:szCs w:val="22"/>
        </w:rPr>
        <w:tab/>
        <w:t>)</w:t>
      </w:r>
    </w:p>
    <w:p w14:paraId="43ED1E13" w14:textId="77777777" w:rsidR="001B58E6" w:rsidRPr="001B58E6" w:rsidRDefault="001B58E6" w:rsidP="001B58E6">
      <w:pPr>
        <w:contextualSpacing/>
        <w:rPr>
          <w:rFonts w:asciiTheme="minorHAnsi" w:hAnsiTheme="minorHAnsi" w:cstheme="minorHAnsi"/>
          <w:sz w:val="22"/>
          <w:szCs w:val="22"/>
        </w:rPr>
      </w:pPr>
      <w:r w:rsidRPr="001B58E6">
        <w:rPr>
          <w:rFonts w:asciiTheme="minorHAnsi" w:hAnsiTheme="minorHAnsi" w:cstheme="minorHAnsi"/>
          <w:sz w:val="22"/>
          <w:szCs w:val="22"/>
        </w:rPr>
        <w:t>COUNTY OF LOS ANGELES</w:t>
      </w:r>
      <w:proofErr w:type="gramStart"/>
      <w:r w:rsidRPr="001B58E6">
        <w:rPr>
          <w:rFonts w:asciiTheme="minorHAnsi" w:hAnsiTheme="minorHAnsi" w:cstheme="minorHAnsi"/>
          <w:sz w:val="22"/>
          <w:szCs w:val="22"/>
        </w:rPr>
        <w:tab/>
        <w:t>)  ss.</w:t>
      </w:r>
      <w:proofErr w:type="gramEnd"/>
    </w:p>
    <w:p w14:paraId="7AA78AF4" w14:textId="77777777" w:rsidR="001B58E6" w:rsidRPr="001B58E6" w:rsidRDefault="001B58E6" w:rsidP="001B58E6">
      <w:pPr>
        <w:contextualSpacing/>
        <w:rPr>
          <w:rFonts w:asciiTheme="minorHAnsi" w:hAnsiTheme="minorHAnsi" w:cstheme="minorHAnsi"/>
          <w:sz w:val="22"/>
          <w:szCs w:val="22"/>
        </w:rPr>
      </w:pPr>
      <w:r w:rsidRPr="001B58E6">
        <w:rPr>
          <w:rFonts w:asciiTheme="minorHAnsi" w:hAnsiTheme="minorHAnsi" w:cstheme="minorHAnsi"/>
          <w:sz w:val="22"/>
          <w:szCs w:val="22"/>
        </w:rPr>
        <w:t>CITY OF CARSON</w:t>
      </w:r>
      <w:r w:rsidRPr="001B58E6">
        <w:rPr>
          <w:rFonts w:asciiTheme="minorHAnsi" w:hAnsiTheme="minorHAnsi" w:cstheme="minorHAnsi"/>
          <w:sz w:val="22"/>
          <w:szCs w:val="22"/>
        </w:rPr>
        <w:tab/>
      </w:r>
      <w:r w:rsidRPr="001B58E6">
        <w:rPr>
          <w:rFonts w:asciiTheme="minorHAnsi" w:hAnsiTheme="minorHAnsi" w:cstheme="minorHAnsi"/>
          <w:sz w:val="22"/>
          <w:szCs w:val="22"/>
        </w:rPr>
        <w:tab/>
        <w:t>)</w:t>
      </w:r>
    </w:p>
    <w:p w14:paraId="088A9A7F" w14:textId="77777777" w:rsidR="001B58E6" w:rsidRPr="001B58E6" w:rsidRDefault="001B58E6" w:rsidP="001B58E6">
      <w:pPr>
        <w:ind w:firstLine="1440"/>
        <w:contextualSpacing/>
        <w:rPr>
          <w:rFonts w:asciiTheme="minorHAnsi" w:hAnsiTheme="minorHAnsi" w:cstheme="minorHAnsi"/>
          <w:sz w:val="22"/>
          <w:szCs w:val="22"/>
        </w:rPr>
      </w:pPr>
    </w:p>
    <w:p w14:paraId="4855A452" w14:textId="06AF4A89" w:rsidR="001B58E6" w:rsidRPr="001B58E6" w:rsidRDefault="001B58E6" w:rsidP="001B58E6">
      <w:pPr>
        <w:ind w:left="720" w:right="1090"/>
        <w:contextualSpacing/>
        <w:rPr>
          <w:rFonts w:asciiTheme="minorHAnsi" w:hAnsiTheme="minorHAnsi" w:cstheme="minorHAnsi"/>
          <w:sz w:val="22"/>
          <w:szCs w:val="22"/>
        </w:rPr>
      </w:pPr>
      <w:r w:rsidRPr="001B58E6">
        <w:rPr>
          <w:rFonts w:asciiTheme="minorHAnsi" w:hAnsiTheme="minorHAnsi" w:cstheme="minorHAnsi"/>
          <w:sz w:val="22"/>
          <w:szCs w:val="22"/>
        </w:rPr>
        <w:t>I, Dr. Khaleah K. Bradshaw, City Clerk of the City of Carson, California, hereby attest to and certify that the foregoing ordinance</w:t>
      </w:r>
      <w:proofErr w:type="gramStart"/>
      <w:r w:rsidRPr="001B58E6">
        <w:rPr>
          <w:rFonts w:asciiTheme="minorHAnsi" w:hAnsiTheme="minorHAnsi" w:cstheme="minorHAnsi"/>
          <w:sz w:val="22"/>
          <w:szCs w:val="22"/>
        </w:rPr>
        <w:t>, being</w:t>
      </w:r>
      <w:proofErr w:type="gramEnd"/>
      <w:r w:rsidRPr="001B58E6">
        <w:rPr>
          <w:rFonts w:asciiTheme="minorHAnsi" w:hAnsiTheme="minorHAnsi" w:cstheme="minorHAnsi"/>
          <w:sz w:val="22"/>
          <w:szCs w:val="22"/>
        </w:rPr>
        <w:t xml:space="preserve"> Ordinance No. 2</w:t>
      </w:r>
      <w:r>
        <w:rPr>
          <w:rFonts w:asciiTheme="minorHAnsi" w:hAnsiTheme="minorHAnsi" w:cstheme="minorHAnsi"/>
          <w:sz w:val="22"/>
          <w:szCs w:val="22"/>
        </w:rPr>
        <w:t>6-2601U</w:t>
      </w:r>
      <w:r w:rsidRPr="001B58E6">
        <w:rPr>
          <w:rFonts w:asciiTheme="minorHAnsi" w:hAnsiTheme="minorHAnsi" w:cstheme="minorHAnsi"/>
          <w:sz w:val="22"/>
          <w:szCs w:val="22"/>
        </w:rPr>
        <w:t xml:space="preserve"> passed first reading on the</w:t>
      </w:r>
      <w:r w:rsidRPr="001B58E6">
        <w:rPr>
          <w:rFonts w:asciiTheme="minorHAnsi" w:hAnsiTheme="minorHAnsi" w:cstheme="minorHAnsi"/>
          <w:sz w:val="22"/>
          <w:szCs w:val="22"/>
          <w:vertAlign w:val="superscript"/>
        </w:rPr>
        <w:t xml:space="preserve"> </w:t>
      </w:r>
      <w:r>
        <w:rPr>
          <w:rFonts w:asciiTheme="minorHAnsi" w:hAnsiTheme="minorHAnsi" w:cstheme="minorHAnsi"/>
          <w:sz w:val="22"/>
          <w:szCs w:val="22"/>
        </w:rPr>
        <w:t>6</w:t>
      </w:r>
      <w:r>
        <w:rPr>
          <w:rFonts w:asciiTheme="minorHAnsi" w:hAnsiTheme="minorHAnsi" w:cstheme="minorHAnsi"/>
          <w:sz w:val="22"/>
          <w:szCs w:val="22"/>
          <w:vertAlign w:val="superscript"/>
        </w:rPr>
        <w:t>th</w:t>
      </w:r>
      <w:r w:rsidRPr="001B58E6">
        <w:rPr>
          <w:rFonts w:asciiTheme="minorHAnsi" w:hAnsiTheme="minorHAnsi" w:cstheme="minorHAnsi"/>
          <w:sz w:val="22"/>
          <w:szCs w:val="22"/>
        </w:rPr>
        <w:t xml:space="preserve"> day of </w:t>
      </w:r>
      <w:r>
        <w:rPr>
          <w:rFonts w:asciiTheme="minorHAnsi" w:hAnsiTheme="minorHAnsi" w:cstheme="minorHAnsi"/>
          <w:sz w:val="22"/>
          <w:szCs w:val="22"/>
        </w:rPr>
        <w:t>January</w:t>
      </w:r>
      <w:r w:rsidRPr="001B58E6">
        <w:rPr>
          <w:rFonts w:asciiTheme="minorHAnsi" w:hAnsiTheme="minorHAnsi" w:cstheme="minorHAnsi"/>
          <w:sz w:val="22"/>
          <w:szCs w:val="22"/>
        </w:rPr>
        <w:t>, 202</w:t>
      </w:r>
      <w:r>
        <w:rPr>
          <w:rFonts w:asciiTheme="minorHAnsi" w:hAnsiTheme="minorHAnsi" w:cstheme="minorHAnsi"/>
          <w:sz w:val="22"/>
          <w:szCs w:val="22"/>
        </w:rPr>
        <w:t>6</w:t>
      </w:r>
      <w:r w:rsidRPr="001B58E6">
        <w:rPr>
          <w:rFonts w:asciiTheme="minorHAnsi" w:hAnsiTheme="minorHAnsi" w:cstheme="minorHAnsi"/>
          <w:sz w:val="22"/>
          <w:szCs w:val="22"/>
        </w:rPr>
        <w:t xml:space="preserve">, adopted by the Carson City Council at its meeting held on the </w:t>
      </w:r>
      <w:r>
        <w:rPr>
          <w:rFonts w:asciiTheme="minorHAnsi" w:hAnsiTheme="minorHAnsi" w:cstheme="minorHAnsi"/>
          <w:sz w:val="22"/>
          <w:szCs w:val="22"/>
        </w:rPr>
        <w:t>6</w:t>
      </w:r>
      <w:r>
        <w:rPr>
          <w:rFonts w:asciiTheme="minorHAnsi" w:hAnsiTheme="minorHAnsi" w:cstheme="minorHAnsi"/>
          <w:sz w:val="22"/>
          <w:szCs w:val="22"/>
          <w:vertAlign w:val="superscript"/>
        </w:rPr>
        <w:t>th</w:t>
      </w:r>
      <w:r w:rsidRPr="001B58E6">
        <w:rPr>
          <w:rFonts w:asciiTheme="minorHAnsi" w:hAnsiTheme="minorHAnsi" w:cstheme="minorHAnsi"/>
          <w:sz w:val="22"/>
          <w:szCs w:val="22"/>
        </w:rPr>
        <w:t xml:space="preserve"> day of </w:t>
      </w:r>
      <w:r>
        <w:rPr>
          <w:rFonts w:asciiTheme="minorHAnsi" w:hAnsiTheme="minorHAnsi" w:cstheme="minorHAnsi"/>
          <w:sz w:val="22"/>
          <w:szCs w:val="22"/>
        </w:rPr>
        <w:t>January</w:t>
      </w:r>
      <w:r w:rsidRPr="001B58E6">
        <w:rPr>
          <w:rFonts w:asciiTheme="minorHAnsi" w:hAnsiTheme="minorHAnsi" w:cstheme="minorHAnsi"/>
          <w:sz w:val="22"/>
          <w:szCs w:val="22"/>
        </w:rPr>
        <w:t>, 202</w:t>
      </w:r>
      <w:r>
        <w:rPr>
          <w:rFonts w:asciiTheme="minorHAnsi" w:hAnsiTheme="minorHAnsi" w:cstheme="minorHAnsi"/>
          <w:sz w:val="22"/>
          <w:szCs w:val="22"/>
        </w:rPr>
        <w:t>6</w:t>
      </w:r>
      <w:r w:rsidRPr="001B58E6">
        <w:rPr>
          <w:rFonts w:asciiTheme="minorHAnsi" w:hAnsiTheme="minorHAnsi" w:cstheme="minorHAnsi"/>
          <w:sz w:val="22"/>
          <w:szCs w:val="22"/>
        </w:rPr>
        <w:t>, by the following roll call vote:</w:t>
      </w:r>
    </w:p>
    <w:p w14:paraId="188DC1BF" w14:textId="77777777" w:rsidR="001B58E6" w:rsidRPr="001B58E6" w:rsidRDefault="001B58E6" w:rsidP="001B58E6">
      <w:pPr>
        <w:ind w:firstLine="1440"/>
        <w:contextualSpacing/>
        <w:rPr>
          <w:rFonts w:asciiTheme="minorHAnsi" w:hAnsiTheme="minorHAnsi" w:cstheme="minorHAnsi"/>
          <w:sz w:val="22"/>
          <w:szCs w:val="22"/>
        </w:rPr>
      </w:pPr>
    </w:p>
    <w:p w14:paraId="114E7BB4" w14:textId="77777777" w:rsidR="001B58E6" w:rsidRPr="001B58E6" w:rsidRDefault="001B58E6" w:rsidP="001B58E6">
      <w:pPr>
        <w:tabs>
          <w:tab w:val="left" w:pos="720"/>
          <w:tab w:val="left" w:pos="1440"/>
          <w:tab w:val="left" w:pos="2160"/>
          <w:tab w:val="left" w:pos="2880"/>
          <w:tab w:val="left" w:pos="4320"/>
          <w:tab w:val="left" w:pos="5760"/>
        </w:tabs>
        <w:ind w:firstLine="1440"/>
        <w:contextualSpacing/>
        <w:rPr>
          <w:rFonts w:asciiTheme="minorHAnsi" w:hAnsiTheme="minorHAnsi" w:cstheme="minorHAnsi"/>
          <w:sz w:val="22"/>
          <w:szCs w:val="22"/>
        </w:rPr>
      </w:pPr>
      <w:r w:rsidRPr="001B58E6">
        <w:rPr>
          <w:rFonts w:asciiTheme="minorHAnsi" w:hAnsiTheme="minorHAnsi" w:cstheme="minorHAnsi"/>
          <w:sz w:val="22"/>
          <w:szCs w:val="22"/>
        </w:rPr>
        <w:t>AYES</w:t>
      </w:r>
      <w:proofErr w:type="gramStart"/>
      <w:r w:rsidRPr="001B58E6">
        <w:rPr>
          <w:rFonts w:asciiTheme="minorHAnsi" w:hAnsiTheme="minorHAnsi" w:cstheme="minorHAnsi"/>
          <w:sz w:val="22"/>
          <w:szCs w:val="22"/>
        </w:rPr>
        <w:t>:</w:t>
      </w:r>
      <w:r w:rsidRPr="001B58E6">
        <w:rPr>
          <w:rFonts w:asciiTheme="minorHAnsi" w:hAnsiTheme="minorHAnsi" w:cstheme="minorHAnsi"/>
          <w:sz w:val="22"/>
          <w:szCs w:val="22"/>
        </w:rPr>
        <w:tab/>
      </w:r>
      <w:r w:rsidRPr="001B58E6">
        <w:rPr>
          <w:rFonts w:asciiTheme="minorHAnsi" w:hAnsiTheme="minorHAnsi" w:cstheme="minorHAnsi"/>
          <w:sz w:val="22"/>
          <w:szCs w:val="22"/>
        </w:rPr>
        <w:tab/>
        <w:t>COUNCIL</w:t>
      </w:r>
      <w:proofErr w:type="gramEnd"/>
      <w:r w:rsidRPr="001B58E6">
        <w:rPr>
          <w:rFonts w:asciiTheme="minorHAnsi" w:hAnsiTheme="minorHAnsi" w:cstheme="minorHAnsi"/>
          <w:sz w:val="22"/>
          <w:szCs w:val="22"/>
        </w:rPr>
        <w:t xml:space="preserve"> MEMBERS:</w:t>
      </w:r>
      <w:r w:rsidRPr="001B58E6">
        <w:rPr>
          <w:rFonts w:asciiTheme="minorHAnsi" w:hAnsiTheme="minorHAnsi" w:cstheme="minorHAnsi"/>
          <w:sz w:val="22"/>
          <w:szCs w:val="22"/>
        </w:rPr>
        <w:tab/>
        <w:t xml:space="preserve">Davis-Holmes, </w:t>
      </w:r>
      <w:r w:rsidRPr="001B58E6">
        <w:rPr>
          <w:rFonts w:asciiTheme="minorHAnsi" w:hAnsiTheme="minorHAnsi" w:cstheme="minorHAnsi"/>
          <w:bCs/>
          <w:sz w:val="22"/>
          <w:szCs w:val="22"/>
        </w:rPr>
        <w:t>Hicks, Dear, Hilton, Rojas</w:t>
      </w:r>
    </w:p>
    <w:p w14:paraId="0AEC6E87" w14:textId="77777777" w:rsidR="001B58E6" w:rsidRPr="001B58E6" w:rsidRDefault="001B58E6" w:rsidP="001B58E6">
      <w:pPr>
        <w:ind w:firstLine="1440"/>
        <w:contextualSpacing/>
        <w:rPr>
          <w:rFonts w:asciiTheme="minorHAnsi" w:hAnsiTheme="minorHAnsi" w:cstheme="minorHAnsi"/>
          <w:sz w:val="22"/>
          <w:szCs w:val="22"/>
        </w:rPr>
      </w:pPr>
      <w:r w:rsidRPr="001B58E6">
        <w:rPr>
          <w:rFonts w:asciiTheme="minorHAnsi" w:hAnsiTheme="minorHAnsi" w:cstheme="minorHAnsi"/>
          <w:sz w:val="22"/>
          <w:szCs w:val="22"/>
        </w:rPr>
        <w:t>NOES</w:t>
      </w:r>
      <w:proofErr w:type="gramStart"/>
      <w:r w:rsidRPr="001B58E6">
        <w:rPr>
          <w:rFonts w:asciiTheme="minorHAnsi" w:hAnsiTheme="minorHAnsi" w:cstheme="minorHAnsi"/>
          <w:sz w:val="22"/>
          <w:szCs w:val="22"/>
        </w:rPr>
        <w:t>:</w:t>
      </w:r>
      <w:r w:rsidRPr="001B58E6">
        <w:rPr>
          <w:rFonts w:asciiTheme="minorHAnsi" w:hAnsiTheme="minorHAnsi" w:cstheme="minorHAnsi"/>
          <w:sz w:val="22"/>
          <w:szCs w:val="22"/>
        </w:rPr>
        <w:tab/>
      </w:r>
      <w:r w:rsidRPr="001B58E6">
        <w:rPr>
          <w:rFonts w:asciiTheme="minorHAnsi" w:hAnsiTheme="minorHAnsi" w:cstheme="minorHAnsi"/>
          <w:sz w:val="22"/>
          <w:szCs w:val="22"/>
        </w:rPr>
        <w:tab/>
        <w:t>COUNCIL</w:t>
      </w:r>
      <w:proofErr w:type="gramEnd"/>
      <w:r w:rsidRPr="001B58E6">
        <w:rPr>
          <w:rFonts w:asciiTheme="minorHAnsi" w:hAnsiTheme="minorHAnsi" w:cstheme="minorHAnsi"/>
          <w:sz w:val="22"/>
          <w:szCs w:val="22"/>
        </w:rPr>
        <w:t xml:space="preserve"> MEMBERS</w:t>
      </w:r>
      <w:proofErr w:type="gramStart"/>
      <w:r w:rsidRPr="001B58E6">
        <w:rPr>
          <w:rFonts w:asciiTheme="minorHAnsi" w:hAnsiTheme="minorHAnsi" w:cstheme="minorHAnsi"/>
          <w:sz w:val="22"/>
          <w:szCs w:val="22"/>
        </w:rPr>
        <w:t>:</w:t>
      </w:r>
      <w:r w:rsidRPr="001B58E6">
        <w:rPr>
          <w:rFonts w:asciiTheme="minorHAnsi" w:hAnsiTheme="minorHAnsi" w:cstheme="minorHAnsi"/>
          <w:sz w:val="22"/>
          <w:szCs w:val="22"/>
        </w:rPr>
        <w:tab/>
      </w:r>
      <w:r w:rsidRPr="001B58E6">
        <w:rPr>
          <w:rFonts w:asciiTheme="minorHAnsi" w:hAnsiTheme="minorHAnsi" w:cstheme="minorHAnsi"/>
          <w:sz w:val="22"/>
          <w:szCs w:val="22"/>
        </w:rPr>
        <w:tab/>
        <w:t>None</w:t>
      </w:r>
      <w:proofErr w:type="gramEnd"/>
    </w:p>
    <w:p w14:paraId="2B58E51F" w14:textId="77777777" w:rsidR="001B58E6" w:rsidRPr="001B58E6" w:rsidRDefault="001B58E6" w:rsidP="001B58E6">
      <w:pPr>
        <w:ind w:firstLine="1440"/>
        <w:contextualSpacing/>
        <w:rPr>
          <w:rFonts w:asciiTheme="minorHAnsi" w:hAnsiTheme="minorHAnsi" w:cstheme="minorHAnsi"/>
          <w:sz w:val="22"/>
          <w:szCs w:val="22"/>
        </w:rPr>
      </w:pPr>
      <w:r w:rsidRPr="001B58E6">
        <w:rPr>
          <w:rFonts w:asciiTheme="minorHAnsi" w:hAnsiTheme="minorHAnsi" w:cstheme="minorHAnsi"/>
          <w:sz w:val="22"/>
          <w:szCs w:val="22"/>
        </w:rPr>
        <w:t>ABSTAIN:</w:t>
      </w:r>
      <w:r w:rsidRPr="001B58E6">
        <w:rPr>
          <w:rFonts w:asciiTheme="minorHAnsi" w:hAnsiTheme="minorHAnsi" w:cstheme="minorHAnsi"/>
          <w:sz w:val="22"/>
          <w:szCs w:val="22"/>
        </w:rPr>
        <w:tab/>
        <w:t>COUNCIL MEMBERS</w:t>
      </w:r>
      <w:proofErr w:type="gramStart"/>
      <w:r w:rsidRPr="001B58E6">
        <w:rPr>
          <w:rFonts w:asciiTheme="minorHAnsi" w:hAnsiTheme="minorHAnsi" w:cstheme="minorHAnsi"/>
          <w:sz w:val="22"/>
          <w:szCs w:val="22"/>
        </w:rPr>
        <w:t>:</w:t>
      </w:r>
      <w:r w:rsidRPr="001B58E6">
        <w:rPr>
          <w:rFonts w:asciiTheme="minorHAnsi" w:hAnsiTheme="minorHAnsi" w:cstheme="minorHAnsi"/>
          <w:sz w:val="22"/>
          <w:szCs w:val="22"/>
        </w:rPr>
        <w:tab/>
      </w:r>
      <w:r w:rsidRPr="001B58E6">
        <w:rPr>
          <w:rFonts w:asciiTheme="minorHAnsi" w:hAnsiTheme="minorHAnsi" w:cstheme="minorHAnsi"/>
          <w:sz w:val="22"/>
          <w:szCs w:val="22"/>
        </w:rPr>
        <w:tab/>
        <w:t>None</w:t>
      </w:r>
      <w:proofErr w:type="gramEnd"/>
    </w:p>
    <w:p w14:paraId="0C5A92F5" w14:textId="77777777" w:rsidR="001B58E6" w:rsidRPr="001B58E6" w:rsidRDefault="001B58E6" w:rsidP="001B58E6">
      <w:pPr>
        <w:ind w:firstLine="1440"/>
        <w:contextualSpacing/>
        <w:rPr>
          <w:rFonts w:asciiTheme="minorHAnsi" w:hAnsiTheme="minorHAnsi" w:cstheme="minorHAnsi"/>
          <w:sz w:val="22"/>
          <w:szCs w:val="22"/>
        </w:rPr>
      </w:pPr>
      <w:r w:rsidRPr="001B58E6">
        <w:rPr>
          <w:rFonts w:asciiTheme="minorHAnsi" w:hAnsiTheme="minorHAnsi" w:cstheme="minorHAnsi"/>
          <w:sz w:val="22"/>
          <w:szCs w:val="22"/>
        </w:rPr>
        <w:t>ABSENT:</w:t>
      </w:r>
      <w:r w:rsidRPr="001B58E6">
        <w:rPr>
          <w:rFonts w:asciiTheme="minorHAnsi" w:hAnsiTheme="minorHAnsi" w:cstheme="minorHAnsi"/>
          <w:sz w:val="22"/>
          <w:szCs w:val="22"/>
        </w:rPr>
        <w:tab/>
        <w:t>COUNCIL MEMBERS</w:t>
      </w:r>
      <w:proofErr w:type="gramStart"/>
      <w:r w:rsidRPr="001B58E6">
        <w:rPr>
          <w:rFonts w:asciiTheme="minorHAnsi" w:hAnsiTheme="minorHAnsi" w:cstheme="minorHAnsi"/>
          <w:sz w:val="22"/>
          <w:szCs w:val="22"/>
        </w:rPr>
        <w:t>:</w:t>
      </w:r>
      <w:r w:rsidRPr="001B58E6">
        <w:rPr>
          <w:rFonts w:asciiTheme="minorHAnsi" w:hAnsiTheme="minorHAnsi" w:cstheme="minorHAnsi"/>
          <w:sz w:val="22"/>
          <w:szCs w:val="22"/>
        </w:rPr>
        <w:tab/>
      </w:r>
      <w:r w:rsidRPr="001B58E6">
        <w:rPr>
          <w:rFonts w:asciiTheme="minorHAnsi" w:hAnsiTheme="minorHAnsi" w:cstheme="minorHAnsi"/>
          <w:sz w:val="22"/>
          <w:szCs w:val="22"/>
        </w:rPr>
        <w:tab/>
        <w:t>None</w:t>
      </w:r>
      <w:proofErr w:type="gramEnd"/>
    </w:p>
    <w:p w14:paraId="09C4796E" w14:textId="77777777" w:rsidR="001B58E6" w:rsidRPr="001B58E6" w:rsidRDefault="001B58E6" w:rsidP="001B58E6">
      <w:pPr>
        <w:ind w:firstLine="1440"/>
        <w:contextualSpacing/>
        <w:rPr>
          <w:rFonts w:asciiTheme="minorHAnsi" w:hAnsiTheme="minorHAnsi" w:cstheme="minorHAnsi"/>
          <w:sz w:val="22"/>
          <w:szCs w:val="22"/>
        </w:rPr>
      </w:pPr>
      <w:r w:rsidRPr="001B58E6">
        <w:rPr>
          <w:rFonts w:asciiTheme="minorHAnsi" w:hAnsiTheme="minorHAnsi" w:cstheme="minorHAnsi"/>
          <w:sz w:val="22"/>
          <w:szCs w:val="22"/>
        </w:rPr>
        <w:t>RECUSED:</w:t>
      </w:r>
      <w:r w:rsidRPr="001B58E6">
        <w:rPr>
          <w:rFonts w:asciiTheme="minorHAnsi" w:hAnsiTheme="minorHAnsi" w:cstheme="minorHAnsi"/>
          <w:sz w:val="22"/>
          <w:szCs w:val="22"/>
        </w:rPr>
        <w:tab/>
        <w:t>COUNCIL MEMBERS</w:t>
      </w:r>
      <w:proofErr w:type="gramStart"/>
      <w:r w:rsidRPr="001B58E6">
        <w:rPr>
          <w:rFonts w:asciiTheme="minorHAnsi" w:hAnsiTheme="minorHAnsi" w:cstheme="minorHAnsi"/>
          <w:sz w:val="22"/>
          <w:szCs w:val="22"/>
        </w:rPr>
        <w:t>:</w:t>
      </w:r>
      <w:r w:rsidRPr="001B58E6">
        <w:rPr>
          <w:rFonts w:asciiTheme="minorHAnsi" w:hAnsiTheme="minorHAnsi" w:cstheme="minorHAnsi"/>
          <w:sz w:val="22"/>
          <w:szCs w:val="22"/>
        </w:rPr>
        <w:tab/>
      </w:r>
      <w:r w:rsidRPr="001B58E6">
        <w:rPr>
          <w:rFonts w:asciiTheme="minorHAnsi" w:hAnsiTheme="minorHAnsi" w:cstheme="minorHAnsi"/>
          <w:sz w:val="22"/>
          <w:szCs w:val="22"/>
        </w:rPr>
        <w:tab/>
        <w:t>None</w:t>
      </w:r>
      <w:proofErr w:type="gramEnd"/>
    </w:p>
    <w:p w14:paraId="51731BD2" w14:textId="77777777" w:rsidR="001B58E6" w:rsidRPr="001B58E6" w:rsidRDefault="001B58E6" w:rsidP="001B58E6">
      <w:pPr>
        <w:tabs>
          <w:tab w:val="left" w:pos="720"/>
          <w:tab w:val="left" w:pos="1440"/>
          <w:tab w:val="left" w:pos="2160"/>
          <w:tab w:val="left" w:pos="2880"/>
          <w:tab w:val="left" w:pos="4320"/>
          <w:tab w:val="left" w:pos="6290"/>
        </w:tabs>
        <w:ind w:firstLine="1440"/>
        <w:contextualSpacing/>
        <w:rPr>
          <w:rFonts w:asciiTheme="minorHAnsi" w:hAnsiTheme="minorHAnsi" w:cstheme="minorHAnsi"/>
          <w:sz w:val="22"/>
          <w:szCs w:val="22"/>
        </w:rPr>
      </w:pPr>
    </w:p>
    <w:p w14:paraId="47FF1D3B" w14:textId="77777777" w:rsidR="001B58E6" w:rsidRPr="001B58E6" w:rsidRDefault="001B58E6" w:rsidP="001B58E6">
      <w:pPr>
        <w:ind w:firstLine="1440"/>
        <w:contextualSpacing/>
        <w:rPr>
          <w:rFonts w:asciiTheme="minorHAnsi" w:hAnsiTheme="minorHAnsi" w:cstheme="minorHAnsi"/>
          <w:sz w:val="22"/>
          <w:szCs w:val="22"/>
        </w:rPr>
      </w:pPr>
    </w:p>
    <w:p w14:paraId="21114763" w14:textId="77777777" w:rsidR="001B58E6" w:rsidRPr="001B58E6" w:rsidRDefault="001B58E6" w:rsidP="001B58E6">
      <w:pPr>
        <w:ind w:firstLine="1440"/>
        <w:contextualSpacing/>
        <w:rPr>
          <w:rFonts w:asciiTheme="minorHAnsi" w:hAnsiTheme="minorHAnsi" w:cstheme="minorHAnsi"/>
          <w:sz w:val="22"/>
          <w:szCs w:val="22"/>
        </w:rPr>
      </w:pPr>
    </w:p>
    <w:p w14:paraId="2EEC6A79" w14:textId="77777777" w:rsidR="001B58E6" w:rsidRPr="001B58E6" w:rsidRDefault="001B58E6" w:rsidP="001B58E6">
      <w:pPr>
        <w:ind w:firstLine="1440"/>
        <w:contextualSpacing/>
        <w:rPr>
          <w:rFonts w:asciiTheme="minorHAnsi" w:hAnsiTheme="minorHAnsi" w:cstheme="minorHAnsi"/>
          <w:sz w:val="22"/>
          <w:szCs w:val="22"/>
        </w:rPr>
      </w:pPr>
    </w:p>
    <w:p w14:paraId="3EBD5EB4" w14:textId="65592F24" w:rsidR="001B58E6" w:rsidRPr="001B58E6" w:rsidRDefault="00546265" w:rsidP="001B58E6">
      <w:pPr>
        <w:ind w:left="4320" w:firstLine="1440"/>
        <w:contextualSpacing/>
        <w:rPr>
          <w:rFonts w:asciiTheme="minorHAnsi" w:hAnsiTheme="minorHAnsi" w:cstheme="minorHAnsi"/>
          <w:sz w:val="22"/>
          <w:szCs w:val="22"/>
        </w:rPr>
      </w:pPr>
      <w:r>
        <w:rPr>
          <w:rFonts w:asciiTheme="minorHAnsi" w:hAnsiTheme="minorHAnsi" w:cstheme="minorHAnsi"/>
          <w:sz w:val="22"/>
          <w:szCs w:val="22"/>
        </w:rPr>
        <w:t>/s/</w:t>
      </w:r>
    </w:p>
    <w:p w14:paraId="01E6E275" w14:textId="77777777" w:rsidR="001B58E6" w:rsidRPr="001B58E6" w:rsidRDefault="001B58E6" w:rsidP="001B58E6">
      <w:pPr>
        <w:ind w:left="4320" w:firstLine="1440"/>
        <w:contextualSpacing/>
        <w:rPr>
          <w:rFonts w:asciiTheme="minorHAnsi" w:hAnsiTheme="minorHAnsi" w:cstheme="minorHAnsi"/>
          <w:sz w:val="22"/>
          <w:szCs w:val="22"/>
        </w:rPr>
      </w:pPr>
      <w:r w:rsidRPr="001B58E6">
        <w:rPr>
          <w:rFonts w:asciiTheme="minorHAnsi" w:hAnsiTheme="minorHAnsi" w:cstheme="minorHAnsi"/>
          <w:sz w:val="22"/>
          <w:szCs w:val="22"/>
        </w:rPr>
        <w:t>Dr. Khaleah K. Bradshaw, City Clerk</w:t>
      </w:r>
    </w:p>
    <w:p w14:paraId="36C8996B" w14:textId="19A28414" w:rsidR="001B58E6" w:rsidRPr="00861DE9" w:rsidRDefault="001B58E6" w:rsidP="00861DE9">
      <w:pPr>
        <w:contextualSpacing/>
        <w:rPr>
          <w:rFonts w:asciiTheme="minorHAnsi" w:hAnsiTheme="minorHAnsi" w:cstheme="minorHAnsi"/>
          <w:sz w:val="22"/>
          <w:szCs w:val="22"/>
        </w:rPr>
      </w:pPr>
    </w:p>
    <w:p w14:paraId="66CF1992" w14:textId="77777777" w:rsidR="00114E72" w:rsidRPr="001B58E6" w:rsidRDefault="00114E72" w:rsidP="008D07A2">
      <w:pPr>
        <w:pStyle w:val="10sp0nospaceafter"/>
        <w:ind w:firstLine="720"/>
        <w:rPr>
          <w:rFonts w:asciiTheme="minorHAnsi" w:hAnsiTheme="minorHAnsi" w:cstheme="minorHAnsi"/>
          <w:sz w:val="22"/>
          <w:szCs w:val="22"/>
        </w:rPr>
      </w:pPr>
    </w:p>
    <w:sectPr w:rsidR="00114E72" w:rsidRPr="001B58E6" w:rsidSect="00F35940">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9C406" w14:textId="77777777" w:rsidR="00752B37" w:rsidRDefault="00752B37" w:rsidP="003722C1">
      <w:r>
        <w:separator/>
      </w:r>
    </w:p>
  </w:endnote>
  <w:endnote w:type="continuationSeparator" w:id="0">
    <w:p w14:paraId="0838C799" w14:textId="77777777" w:rsidR="00752B37" w:rsidRDefault="00752B37" w:rsidP="003722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8D893" w14:textId="4C5426FB" w:rsidR="001B58E6" w:rsidRPr="001B58E6" w:rsidRDefault="00D41B59" w:rsidP="001B58E6">
    <w:pPr>
      <w:pStyle w:val="Header"/>
      <w:rPr>
        <w:rFonts w:asciiTheme="minorHAnsi" w:hAnsiTheme="minorHAnsi" w:cstheme="minorHAnsi"/>
        <w:sz w:val="22"/>
        <w:szCs w:val="22"/>
      </w:rPr>
    </w:pPr>
    <w:r w:rsidRPr="00D41B59">
      <w:rPr>
        <w:noProof/>
        <w:spacing w:val="-2"/>
        <w:sz w:val="16"/>
      </w:rPr>
      <w:t>01007.0002 2073422.2 12/30/2025</w:t>
    </w:r>
    <w:r w:rsidR="007817AC">
      <w:t xml:space="preserve"> </w:t>
    </w:r>
    <w:r w:rsidR="001B3A48">
      <w:tab/>
    </w:r>
    <w:r w:rsidR="001B58E6" w:rsidRPr="001B58E6">
      <w:rPr>
        <w:rFonts w:asciiTheme="minorHAnsi" w:hAnsiTheme="minorHAnsi" w:cstheme="minorHAnsi"/>
        <w:sz w:val="22"/>
        <w:szCs w:val="22"/>
      </w:rPr>
      <w:t>ORDINANCE NO. 2</w:t>
    </w:r>
    <w:r w:rsidR="001B58E6">
      <w:rPr>
        <w:rFonts w:asciiTheme="minorHAnsi" w:hAnsiTheme="minorHAnsi" w:cstheme="minorHAnsi"/>
        <w:sz w:val="22"/>
        <w:szCs w:val="22"/>
      </w:rPr>
      <w:t>6-2601U</w:t>
    </w:r>
  </w:p>
  <w:p w14:paraId="3FD9399F" w14:textId="5D920584" w:rsidR="001B58E6" w:rsidRPr="001B58E6" w:rsidRDefault="001B58E6" w:rsidP="001B58E6">
    <w:pPr>
      <w:pStyle w:val="Footer"/>
      <w:rPr>
        <w:sz w:val="22"/>
        <w:szCs w:val="22"/>
      </w:rPr>
    </w:pPr>
    <w:r w:rsidRPr="001B58E6">
      <w:rPr>
        <w:rFonts w:asciiTheme="minorHAnsi" w:hAnsiTheme="minorHAnsi" w:cstheme="minorHAnsi"/>
        <w:sz w:val="22"/>
        <w:szCs w:val="22"/>
      </w:rPr>
      <w:tab/>
      <w:t xml:space="preserve">Page </w:t>
    </w:r>
    <w:r w:rsidRPr="001B58E6">
      <w:rPr>
        <w:rFonts w:asciiTheme="minorHAnsi" w:hAnsiTheme="minorHAnsi" w:cstheme="minorHAnsi"/>
        <w:sz w:val="22"/>
        <w:szCs w:val="22"/>
      </w:rPr>
      <w:fldChar w:fldCharType="begin"/>
    </w:r>
    <w:r w:rsidRPr="001B58E6">
      <w:rPr>
        <w:rFonts w:asciiTheme="minorHAnsi" w:hAnsiTheme="minorHAnsi" w:cstheme="minorHAnsi"/>
        <w:sz w:val="22"/>
        <w:szCs w:val="22"/>
      </w:rPr>
      <w:instrText xml:space="preserve"> PAGE   \* MERGEFORMAT </w:instrText>
    </w:r>
    <w:r w:rsidRPr="001B58E6">
      <w:rPr>
        <w:rFonts w:asciiTheme="minorHAnsi" w:hAnsiTheme="minorHAnsi" w:cstheme="minorHAnsi"/>
        <w:sz w:val="22"/>
        <w:szCs w:val="22"/>
      </w:rPr>
      <w:fldChar w:fldCharType="separate"/>
    </w:r>
    <w:r w:rsidRPr="001B58E6">
      <w:rPr>
        <w:rFonts w:asciiTheme="minorHAnsi" w:hAnsiTheme="minorHAnsi" w:cstheme="minorHAnsi"/>
        <w:sz w:val="22"/>
        <w:szCs w:val="22"/>
      </w:rPr>
      <w:t>1</w:t>
    </w:r>
    <w:r w:rsidRPr="001B58E6">
      <w:rPr>
        <w:rFonts w:asciiTheme="minorHAnsi" w:hAnsiTheme="minorHAnsi" w:cstheme="minorHAnsi"/>
        <w:sz w:val="22"/>
        <w:szCs w:val="22"/>
      </w:rPr>
      <w:fldChar w:fldCharType="end"/>
    </w:r>
    <w:r w:rsidRPr="001B58E6">
      <w:rPr>
        <w:rFonts w:asciiTheme="minorHAnsi" w:hAnsiTheme="minorHAnsi" w:cstheme="minorHAnsi"/>
        <w:sz w:val="22"/>
        <w:szCs w:val="22"/>
      </w:rPr>
      <w:t xml:space="preserve"> of </w:t>
    </w:r>
    <w:r w:rsidR="00546265">
      <w:rPr>
        <w:rFonts w:asciiTheme="minorHAnsi" w:hAnsiTheme="minorHAnsi" w:cstheme="minorHAnsi"/>
        <w:sz w:val="22"/>
        <w:szCs w:val="22"/>
      </w:rPr>
      <w:t>6</w:t>
    </w:r>
  </w:p>
  <w:p w14:paraId="1FD73CEA" w14:textId="0B8467C6" w:rsidR="006764EA" w:rsidRDefault="006764EA" w:rsidP="007817AC">
    <w:pPr>
      <w:pStyle w:val="Footer"/>
      <w:jc w:val="left"/>
    </w:pPr>
  </w:p>
  <w:p w14:paraId="1F48A28B" w14:textId="77777777" w:rsidR="00753988" w:rsidRDefault="00753988" w:rsidP="00757699">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A8286" w14:textId="77777777" w:rsidR="00752B37" w:rsidRDefault="00752B37" w:rsidP="003722C1">
      <w:r>
        <w:separator/>
      </w:r>
    </w:p>
  </w:footnote>
  <w:footnote w:type="continuationSeparator" w:id="0">
    <w:p w14:paraId="548F62E3" w14:textId="77777777" w:rsidR="00752B37" w:rsidRDefault="00752B37" w:rsidP="003722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584E930"/>
    <w:lvl w:ilvl="0">
      <w:start w:val="1"/>
      <w:numFmt w:val="bullet"/>
      <w:pStyle w:val="ListBullet5"/>
      <w:lvlText w:val=""/>
      <w:lvlJc w:val="left"/>
      <w:pPr>
        <w:tabs>
          <w:tab w:val="num" w:pos="720"/>
        </w:tabs>
        <w:ind w:left="3600" w:hanging="720"/>
      </w:pPr>
      <w:rPr>
        <w:rFonts w:ascii="Symbol" w:hAnsi="Symbol" w:hint="default"/>
      </w:rPr>
    </w:lvl>
  </w:abstractNum>
  <w:abstractNum w:abstractNumId="1" w15:restartNumberingAfterBreak="0">
    <w:nsid w:val="FFFFFF81"/>
    <w:multiLevelType w:val="singleLevel"/>
    <w:tmpl w:val="E682D104"/>
    <w:lvl w:ilvl="0">
      <w:start w:val="1"/>
      <w:numFmt w:val="bullet"/>
      <w:pStyle w:val="ListBullet4"/>
      <w:lvlText w:val=""/>
      <w:lvlJc w:val="left"/>
      <w:pPr>
        <w:tabs>
          <w:tab w:val="num" w:pos="720"/>
        </w:tabs>
        <w:ind w:left="2880" w:hanging="720"/>
      </w:pPr>
      <w:rPr>
        <w:rFonts w:ascii="Symbol" w:hAnsi="Symbol" w:hint="default"/>
      </w:rPr>
    </w:lvl>
  </w:abstractNum>
  <w:abstractNum w:abstractNumId="2" w15:restartNumberingAfterBreak="0">
    <w:nsid w:val="FFFFFF82"/>
    <w:multiLevelType w:val="singleLevel"/>
    <w:tmpl w:val="892604E0"/>
    <w:lvl w:ilvl="0">
      <w:start w:val="1"/>
      <w:numFmt w:val="bullet"/>
      <w:pStyle w:val="ListBullet3"/>
      <w:lvlText w:val=""/>
      <w:lvlJc w:val="left"/>
      <w:pPr>
        <w:tabs>
          <w:tab w:val="num" w:pos="720"/>
        </w:tabs>
        <w:ind w:left="2160" w:hanging="720"/>
      </w:pPr>
      <w:rPr>
        <w:rFonts w:ascii="Symbol" w:hAnsi="Symbol" w:hint="default"/>
      </w:rPr>
    </w:lvl>
  </w:abstractNum>
  <w:abstractNum w:abstractNumId="3" w15:restartNumberingAfterBreak="0">
    <w:nsid w:val="FFFFFF83"/>
    <w:multiLevelType w:val="singleLevel"/>
    <w:tmpl w:val="55448796"/>
    <w:lvl w:ilvl="0">
      <w:start w:val="1"/>
      <w:numFmt w:val="bullet"/>
      <w:pStyle w:val="ListBullet2"/>
      <w:lvlText w:val=""/>
      <w:lvlJc w:val="left"/>
      <w:pPr>
        <w:tabs>
          <w:tab w:val="num" w:pos="720"/>
        </w:tabs>
        <w:ind w:left="1440" w:hanging="720"/>
      </w:pPr>
      <w:rPr>
        <w:rFonts w:ascii="Symbol" w:hAnsi="Symbol" w:hint="default"/>
      </w:rPr>
    </w:lvl>
  </w:abstractNum>
  <w:abstractNum w:abstractNumId="4" w15:restartNumberingAfterBreak="0">
    <w:nsid w:val="FFFFFF89"/>
    <w:multiLevelType w:val="singleLevel"/>
    <w:tmpl w:val="A09E3C6A"/>
    <w:lvl w:ilvl="0">
      <w:start w:val="1"/>
      <w:numFmt w:val="bullet"/>
      <w:pStyle w:val="ListBullet"/>
      <w:lvlText w:val=""/>
      <w:lvlJc w:val="left"/>
      <w:pPr>
        <w:tabs>
          <w:tab w:val="num" w:pos="720"/>
        </w:tabs>
        <w:ind w:left="720" w:hanging="720"/>
      </w:pPr>
      <w:rPr>
        <w:rFonts w:ascii="Symbol" w:hAnsi="Symbol" w:hint="default"/>
      </w:rPr>
    </w:lvl>
  </w:abstractNum>
  <w:abstractNum w:abstractNumId="5" w15:restartNumberingAfterBreak="0">
    <w:nsid w:val="003D6193"/>
    <w:multiLevelType w:val="multilevel"/>
    <w:tmpl w:val="2FFC4F18"/>
    <w:lvl w:ilvl="0">
      <w:start w:val="1"/>
      <w:numFmt w:val="bullet"/>
      <w:lvlText w:val=""/>
      <w:lvlJc w:val="left"/>
      <w:pPr>
        <w:tabs>
          <w:tab w:val="num" w:pos="720"/>
        </w:tabs>
        <w:ind w:left="1440" w:hanging="72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16D7105"/>
    <w:multiLevelType w:val="hybridMultilevel"/>
    <w:tmpl w:val="98F6AA04"/>
    <w:lvl w:ilvl="0" w:tplc="CBDA0FC6">
      <w:start w:val="1"/>
      <w:numFmt w:val="bullet"/>
      <w:lvlRestart w:val="0"/>
      <w:lvlText w:val=""/>
      <w:lvlJc w:val="left"/>
      <w:pPr>
        <w:tabs>
          <w:tab w:val="num" w:pos="720"/>
        </w:tabs>
        <w:ind w:left="360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3114917"/>
    <w:multiLevelType w:val="multilevel"/>
    <w:tmpl w:val="94B0A062"/>
    <w:lvl w:ilvl="0">
      <w:start w:val="1"/>
      <w:numFmt w:val="decimal"/>
      <w:lvlText w:val="%1."/>
      <w:lvlJc w:val="left"/>
      <w:pPr>
        <w:tabs>
          <w:tab w:val="num" w:pos="360"/>
        </w:tabs>
        <w:ind w:left="360" w:hanging="360"/>
      </w:pPr>
    </w:lvl>
    <w:lvl w:ilvl="1">
      <w:numFmt w:val="none"/>
      <w:lvlText w:val=""/>
      <w:lvlJc w:val="left"/>
      <w:pPr>
        <w:tabs>
          <w:tab w:val="num" w:pos="360"/>
        </w:tabs>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0CAD7473"/>
    <w:multiLevelType w:val="multilevel"/>
    <w:tmpl w:val="209EB046"/>
    <w:lvl w:ilvl="0">
      <w:start w:val="1"/>
      <w:numFmt w:val="upperLetter"/>
      <w:lvlRestart w:val="0"/>
      <w:lvlText w:val="%1."/>
      <w:lvlJc w:val="left"/>
      <w:pPr>
        <w:tabs>
          <w:tab w:val="num" w:pos="1440"/>
        </w:tabs>
        <w:ind w:left="0" w:firstLine="720"/>
      </w:pPr>
      <w:rPr>
        <w:b w:val="0"/>
        <w:i w:val="0"/>
        <w:u w:val="none"/>
      </w:rPr>
    </w:lvl>
    <w:lvl w:ilvl="1">
      <w:start w:val="1"/>
      <w:numFmt w:val="decimal"/>
      <w:lvlText w:val="%2."/>
      <w:lvlJc w:val="left"/>
      <w:pPr>
        <w:tabs>
          <w:tab w:val="num" w:pos="2160"/>
        </w:tabs>
        <w:ind w:left="0" w:firstLine="1440"/>
      </w:pPr>
      <w:rPr>
        <w:b w:val="0"/>
        <w:i w:val="0"/>
        <w:u w:val="none"/>
      </w:rPr>
    </w:lvl>
    <w:lvl w:ilvl="2">
      <w:start w:val="1"/>
      <w:numFmt w:val="lowerRoman"/>
      <w:lvlText w:val="%3."/>
      <w:lvlJc w:val="left"/>
      <w:pPr>
        <w:tabs>
          <w:tab w:val="num" w:pos="2880"/>
        </w:tabs>
        <w:ind w:left="0" w:firstLine="2160"/>
      </w:pPr>
      <w:rPr>
        <w:b w:val="0"/>
        <w:i w:val="0"/>
        <w:u w:val="none"/>
      </w:rPr>
    </w:lvl>
    <w:lvl w:ilvl="3">
      <w:start w:val="1"/>
      <w:numFmt w:val="decimal"/>
      <w:lvlText w:val="(%4)"/>
      <w:lvlJc w:val="left"/>
      <w:pPr>
        <w:tabs>
          <w:tab w:val="num" w:pos="3600"/>
        </w:tabs>
        <w:ind w:left="0" w:firstLine="2880"/>
      </w:pPr>
      <w:rPr>
        <w:b w:val="0"/>
        <w:i w:val="0"/>
        <w:u w:val="none"/>
      </w:rPr>
    </w:lvl>
    <w:lvl w:ilvl="4">
      <w:start w:val="1"/>
      <w:numFmt w:val="lowerLetter"/>
      <w:lvlText w:val="(%5)"/>
      <w:lvlJc w:val="left"/>
      <w:pPr>
        <w:tabs>
          <w:tab w:val="num" w:pos="4320"/>
        </w:tabs>
        <w:ind w:left="0" w:firstLine="3600"/>
      </w:pPr>
      <w:rPr>
        <w:b w:val="0"/>
        <w:i w:val="0"/>
        <w:u w:val="none"/>
      </w:rPr>
    </w:lvl>
    <w:lvl w:ilvl="5">
      <w:start w:val="1"/>
      <w:numFmt w:val="lowerRoman"/>
      <w:lvlText w:val="(%6)"/>
      <w:lvlJc w:val="left"/>
      <w:pPr>
        <w:tabs>
          <w:tab w:val="num" w:pos="5040"/>
        </w:tabs>
        <w:ind w:left="0" w:firstLine="4320"/>
      </w:pPr>
      <w:rPr>
        <w:b w:val="0"/>
        <w:i w:val="0"/>
        <w:u w:val="none"/>
      </w:rPr>
    </w:lvl>
    <w:lvl w:ilvl="6">
      <w:start w:val="1"/>
      <w:numFmt w:val="decimal"/>
      <w:lvlText w:val="%7)"/>
      <w:lvlJc w:val="left"/>
      <w:pPr>
        <w:tabs>
          <w:tab w:val="num" w:pos="5760"/>
        </w:tabs>
        <w:ind w:left="0" w:firstLine="5040"/>
      </w:pPr>
      <w:rPr>
        <w:b w:val="0"/>
        <w:i w:val="0"/>
        <w:u w:val="none"/>
      </w:rPr>
    </w:lvl>
    <w:lvl w:ilvl="7">
      <w:start w:val="1"/>
      <w:numFmt w:val="lowerLetter"/>
      <w:lvlText w:val="%8)"/>
      <w:lvlJc w:val="left"/>
      <w:pPr>
        <w:tabs>
          <w:tab w:val="num" w:pos="6480"/>
        </w:tabs>
        <w:ind w:left="0" w:firstLine="5760"/>
      </w:pPr>
      <w:rPr>
        <w:b w:val="0"/>
        <w:i w:val="0"/>
        <w:u w:val="none"/>
      </w:rPr>
    </w:lvl>
    <w:lvl w:ilvl="8">
      <w:start w:val="1"/>
      <w:numFmt w:val="lowerRoman"/>
      <w:lvlText w:val="%9)"/>
      <w:lvlJc w:val="left"/>
      <w:pPr>
        <w:tabs>
          <w:tab w:val="num" w:pos="7200"/>
        </w:tabs>
        <w:ind w:left="0" w:firstLine="6480"/>
      </w:pPr>
      <w:rPr>
        <w:b w:val="0"/>
        <w:i w:val="0"/>
        <w:color w:val="000000"/>
        <w:u w:val="none"/>
      </w:rPr>
    </w:lvl>
  </w:abstractNum>
  <w:abstractNum w:abstractNumId="9" w15:restartNumberingAfterBreak="0">
    <w:nsid w:val="105B3539"/>
    <w:multiLevelType w:val="multilevel"/>
    <w:tmpl w:val="F3A008FE"/>
    <w:lvl w:ilvl="0">
      <w:start w:val="1"/>
      <w:numFmt w:val="decimal"/>
      <w:lvlText w:val="SECTION %1."/>
      <w:lvlJc w:val="left"/>
      <w:pPr>
        <w:ind w:left="360" w:hanging="360"/>
      </w:pPr>
      <w:rPr>
        <w:rFonts w:hint="default"/>
        <w:b/>
        <w:i w:val="0"/>
        <w:caps/>
        <w:u w:val="singl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54519C2"/>
    <w:multiLevelType w:val="multilevel"/>
    <w:tmpl w:val="B8B0CF3A"/>
    <w:lvl w:ilvl="0">
      <w:start w:val="1"/>
      <w:numFmt w:val="bullet"/>
      <w:lvlRestart w:val="0"/>
      <w:lvlText w:val=""/>
      <w:lvlJc w:val="left"/>
      <w:pPr>
        <w:tabs>
          <w:tab w:val="num" w:pos="720"/>
        </w:tabs>
        <w:ind w:left="2880" w:hanging="72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8011E8A"/>
    <w:multiLevelType w:val="multilevel"/>
    <w:tmpl w:val="3FAADC4C"/>
    <w:lvl w:ilvl="0">
      <w:start w:val="1"/>
      <w:numFmt w:val="bullet"/>
      <w:lvlRestart w:val="0"/>
      <w:lvlText w:val=""/>
      <w:lvlJc w:val="left"/>
      <w:pPr>
        <w:tabs>
          <w:tab w:val="num" w:pos="720"/>
        </w:tabs>
        <w:ind w:left="2880" w:hanging="72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02A2CD3"/>
    <w:multiLevelType w:val="hybridMultilevel"/>
    <w:tmpl w:val="C2F6F3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2943E09"/>
    <w:multiLevelType w:val="multilevel"/>
    <w:tmpl w:val="26F4CB06"/>
    <w:lvl w:ilvl="0">
      <w:start w:val="1"/>
      <w:numFmt w:val="bullet"/>
      <w:lvlText w:val=""/>
      <w:lvlJc w:val="left"/>
      <w:pPr>
        <w:tabs>
          <w:tab w:val="num" w:pos="720"/>
        </w:tabs>
        <w:ind w:left="2160" w:hanging="72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EA4B25"/>
    <w:multiLevelType w:val="hybridMultilevel"/>
    <w:tmpl w:val="FD44D416"/>
    <w:lvl w:ilvl="0" w:tplc="83FA6EF6">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DAC4D9A"/>
    <w:multiLevelType w:val="multilevel"/>
    <w:tmpl w:val="0E1CA8A0"/>
    <w:lvl w:ilvl="0">
      <w:start w:val="1"/>
      <w:numFmt w:val="bullet"/>
      <w:lvlText w:val=""/>
      <w:lvlJc w:val="left"/>
      <w:pPr>
        <w:tabs>
          <w:tab w:val="num" w:pos="720"/>
        </w:tabs>
        <w:ind w:left="2160" w:hanging="72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69C2F1A"/>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37394403"/>
    <w:multiLevelType w:val="hybridMultilevel"/>
    <w:tmpl w:val="EA9C2A94"/>
    <w:lvl w:ilvl="0" w:tplc="E6246F80">
      <w:start w:val="1"/>
      <w:numFmt w:val="bullet"/>
      <w:lvlRestart w:val="0"/>
      <w:lvlText w:val="•"/>
      <w:lvlJc w:val="left"/>
      <w:pPr>
        <w:tabs>
          <w:tab w:val="num" w:pos="720"/>
        </w:tabs>
        <w:ind w:left="720" w:hanging="72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A5F176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3E5331EF"/>
    <w:multiLevelType w:val="multilevel"/>
    <w:tmpl w:val="DA2C4586"/>
    <w:name w:val="Recitals"/>
    <w:lvl w:ilvl="0">
      <w:start w:val="1"/>
      <w:numFmt w:val="upperLetter"/>
      <w:lvlRestart w:val="0"/>
      <w:lvlText w:val="%1."/>
      <w:lvlJc w:val="left"/>
      <w:pPr>
        <w:tabs>
          <w:tab w:val="num" w:pos="1440"/>
        </w:tabs>
        <w:ind w:left="0" w:firstLine="720"/>
      </w:pPr>
      <w:rPr>
        <w:b w:val="0"/>
        <w:i w:val="0"/>
        <w:u w:val="none"/>
      </w:rPr>
    </w:lvl>
    <w:lvl w:ilvl="1">
      <w:start w:val="1"/>
      <w:numFmt w:val="decimal"/>
      <w:lvlText w:val="%2."/>
      <w:lvlJc w:val="left"/>
      <w:pPr>
        <w:tabs>
          <w:tab w:val="num" w:pos="2160"/>
        </w:tabs>
        <w:ind w:left="0" w:firstLine="1440"/>
      </w:pPr>
      <w:rPr>
        <w:b w:val="0"/>
        <w:i w:val="0"/>
        <w:u w:val="none"/>
      </w:rPr>
    </w:lvl>
    <w:lvl w:ilvl="2">
      <w:start w:val="1"/>
      <w:numFmt w:val="lowerRoman"/>
      <w:lvlText w:val="%3."/>
      <w:lvlJc w:val="left"/>
      <w:pPr>
        <w:tabs>
          <w:tab w:val="num" w:pos="2880"/>
        </w:tabs>
        <w:ind w:left="0" w:firstLine="2160"/>
      </w:pPr>
      <w:rPr>
        <w:b w:val="0"/>
        <w:i w:val="0"/>
        <w:u w:val="none"/>
      </w:rPr>
    </w:lvl>
    <w:lvl w:ilvl="3">
      <w:start w:val="1"/>
      <w:numFmt w:val="decimal"/>
      <w:lvlText w:val="(%4)"/>
      <w:lvlJc w:val="left"/>
      <w:pPr>
        <w:tabs>
          <w:tab w:val="num" w:pos="3600"/>
        </w:tabs>
        <w:ind w:left="0" w:firstLine="2880"/>
      </w:pPr>
      <w:rPr>
        <w:b w:val="0"/>
        <w:i w:val="0"/>
        <w:u w:val="none"/>
      </w:rPr>
    </w:lvl>
    <w:lvl w:ilvl="4">
      <w:start w:val="1"/>
      <w:numFmt w:val="lowerLetter"/>
      <w:lvlText w:val="(%5)"/>
      <w:lvlJc w:val="left"/>
      <w:pPr>
        <w:tabs>
          <w:tab w:val="num" w:pos="4320"/>
        </w:tabs>
        <w:ind w:left="0" w:firstLine="3600"/>
      </w:pPr>
      <w:rPr>
        <w:b w:val="0"/>
        <w:i w:val="0"/>
        <w:u w:val="none"/>
      </w:rPr>
    </w:lvl>
    <w:lvl w:ilvl="5">
      <w:start w:val="1"/>
      <w:numFmt w:val="lowerRoman"/>
      <w:lvlText w:val="(%6)"/>
      <w:lvlJc w:val="left"/>
      <w:pPr>
        <w:tabs>
          <w:tab w:val="num" w:pos="5040"/>
        </w:tabs>
        <w:ind w:left="0" w:firstLine="4320"/>
      </w:pPr>
      <w:rPr>
        <w:b w:val="0"/>
        <w:i w:val="0"/>
        <w:u w:val="none"/>
      </w:rPr>
    </w:lvl>
    <w:lvl w:ilvl="6">
      <w:start w:val="1"/>
      <w:numFmt w:val="decimal"/>
      <w:lvlText w:val="%7)"/>
      <w:lvlJc w:val="left"/>
      <w:pPr>
        <w:tabs>
          <w:tab w:val="num" w:pos="5760"/>
        </w:tabs>
        <w:ind w:left="0" w:firstLine="5040"/>
      </w:pPr>
      <w:rPr>
        <w:b w:val="0"/>
        <w:i w:val="0"/>
        <w:u w:val="none"/>
      </w:rPr>
    </w:lvl>
    <w:lvl w:ilvl="7">
      <w:start w:val="1"/>
      <w:numFmt w:val="lowerLetter"/>
      <w:lvlText w:val="%8)"/>
      <w:lvlJc w:val="left"/>
      <w:pPr>
        <w:tabs>
          <w:tab w:val="num" w:pos="6480"/>
        </w:tabs>
        <w:ind w:left="0" w:firstLine="5760"/>
      </w:pPr>
      <w:rPr>
        <w:b w:val="0"/>
        <w:i w:val="0"/>
        <w:u w:val="none"/>
      </w:rPr>
    </w:lvl>
    <w:lvl w:ilvl="8">
      <w:start w:val="1"/>
      <w:numFmt w:val="lowerRoman"/>
      <w:lvlText w:val="%9)"/>
      <w:lvlJc w:val="left"/>
      <w:pPr>
        <w:tabs>
          <w:tab w:val="num" w:pos="7200"/>
        </w:tabs>
        <w:ind w:left="0" w:firstLine="6480"/>
      </w:pPr>
      <w:rPr>
        <w:b w:val="0"/>
        <w:i w:val="0"/>
        <w:color w:val="000000"/>
        <w:u w:val="none"/>
      </w:rPr>
    </w:lvl>
  </w:abstractNum>
  <w:abstractNum w:abstractNumId="20" w15:restartNumberingAfterBreak="0">
    <w:nsid w:val="43A70F41"/>
    <w:multiLevelType w:val="hybridMultilevel"/>
    <w:tmpl w:val="F104EAE6"/>
    <w:lvl w:ilvl="0" w:tplc="4F4800AC">
      <w:start w:val="1"/>
      <w:numFmt w:val="bullet"/>
      <w:lvlText w:val=""/>
      <w:lvlJc w:val="left"/>
      <w:pPr>
        <w:tabs>
          <w:tab w:val="num" w:pos="720"/>
        </w:tabs>
        <w:ind w:left="720" w:hanging="720"/>
      </w:pPr>
      <w:rPr>
        <w:rFonts w:ascii="Symbol" w:hAnsi="Symbol" w:hint="default"/>
      </w:rPr>
    </w:lvl>
    <w:lvl w:ilvl="1" w:tplc="0A12BFEA">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D796D1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0493C86"/>
    <w:multiLevelType w:val="multilevel"/>
    <w:tmpl w:val="914CA97E"/>
    <w:name w:val="Paragraph Left2"/>
    <w:lvl w:ilvl="0">
      <w:start w:val="1"/>
      <w:numFmt w:val="decimal"/>
      <w:lvlRestart w:val="0"/>
      <w:lvlText w:val="SECTION %1."/>
      <w:lvlJc w:val="left"/>
      <w:pPr>
        <w:tabs>
          <w:tab w:val="num" w:pos="2520"/>
        </w:tabs>
        <w:ind w:left="0" w:firstLine="720"/>
      </w:pPr>
      <w:rPr>
        <w:rFonts w:hint="default"/>
        <w:b/>
        <w:i w:val="0"/>
        <w:caps w:val="0"/>
        <w:u w:val="none"/>
      </w:rPr>
    </w:lvl>
    <w:lvl w:ilvl="1">
      <w:start w:val="1"/>
      <w:numFmt w:val="upperLetter"/>
      <w:lvlText w:val="%2."/>
      <w:lvlJc w:val="left"/>
      <w:pPr>
        <w:tabs>
          <w:tab w:val="num" w:pos="1440"/>
        </w:tabs>
        <w:ind w:left="0" w:firstLine="720"/>
      </w:pPr>
      <w:rPr>
        <w:rFonts w:hint="default"/>
        <w:b w:val="0"/>
        <w:i w:val="0"/>
        <w:caps w:val="0"/>
        <w:u w:val="none"/>
      </w:rPr>
    </w:lvl>
    <w:lvl w:ilvl="2">
      <w:start w:val="1"/>
      <w:numFmt w:val="decimal"/>
      <w:lvlText w:val="%3."/>
      <w:lvlJc w:val="left"/>
      <w:pPr>
        <w:tabs>
          <w:tab w:val="num" w:pos="2160"/>
        </w:tabs>
        <w:ind w:left="0" w:firstLine="1440"/>
      </w:pPr>
      <w:rPr>
        <w:rFonts w:hint="default"/>
        <w:b w:val="0"/>
        <w:i w:val="0"/>
        <w:caps w:val="0"/>
        <w:u w:val="none"/>
      </w:rPr>
    </w:lvl>
    <w:lvl w:ilvl="3">
      <w:start w:val="1"/>
      <w:numFmt w:val="decimal"/>
      <w:lvlText w:val="(%4)"/>
      <w:lvlJc w:val="left"/>
      <w:pPr>
        <w:tabs>
          <w:tab w:val="num" w:pos="3600"/>
        </w:tabs>
        <w:ind w:left="0" w:firstLine="2880"/>
      </w:pPr>
      <w:rPr>
        <w:rFonts w:hint="default"/>
        <w:b w:val="0"/>
        <w:i w:val="0"/>
        <w:u w:val="none"/>
      </w:rPr>
    </w:lvl>
    <w:lvl w:ilvl="4">
      <w:start w:val="1"/>
      <w:numFmt w:val="lowerLetter"/>
      <w:lvlText w:val="(%5)"/>
      <w:lvlJc w:val="left"/>
      <w:pPr>
        <w:tabs>
          <w:tab w:val="num" w:pos="4320"/>
        </w:tabs>
        <w:ind w:left="0" w:firstLine="3600"/>
      </w:pPr>
      <w:rPr>
        <w:rFonts w:hint="default"/>
        <w:b w:val="0"/>
        <w:i w:val="0"/>
        <w:u w:val="none"/>
      </w:rPr>
    </w:lvl>
    <w:lvl w:ilvl="5">
      <w:start w:val="1"/>
      <w:numFmt w:val="lowerRoman"/>
      <w:lvlText w:val="(%6)"/>
      <w:lvlJc w:val="left"/>
      <w:pPr>
        <w:tabs>
          <w:tab w:val="num" w:pos="5040"/>
        </w:tabs>
        <w:ind w:left="0" w:firstLine="4320"/>
      </w:pPr>
      <w:rPr>
        <w:rFonts w:hint="default"/>
        <w:b w:val="0"/>
        <w:i w:val="0"/>
        <w:u w:val="none"/>
      </w:rPr>
    </w:lvl>
    <w:lvl w:ilvl="6">
      <w:start w:val="1"/>
      <w:numFmt w:val="decimal"/>
      <w:lvlText w:val="%7)"/>
      <w:lvlJc w:val="left"/>
      <w:pPr>
        <w:tabs>
          <w:tab w:val="num" w:pos="5760"/>
        </w:tabs>
        <w:ind w:left="0" w:firstLine="5040"/>
      </w:pPr>
      <w:rPr>
        <w:rFonts w:hint="default"/>
        <w:b w:val="0"/>
        <w:i w:val="0"/>
        <w:u w:val="none"/>
      </w:rPr>
    </w:lvl>
    <w:lvl w:ilvl="7">
      <w:start w:val="1"/>
      <w:numFmt w:val="lowerLetter"/>
      <w:lvlText w:val="%8)"/>
      <w:lvlJc w:val="left"/>
      <w:pPr>
        <w:tabs>
          <w:tab w:val="num" w:pos="6480"/>
        </w:tabs>
        <w:ind w:left="0" w:firstLine="5760"/>
      </w:pPr>
      <w:rPr>
        <w:rFonts w:hint="default"/>
        <w:b w:val="0"/>
        <w:i w:val="0"/>
        <w:u w:val="none"/>
      </w:rPr>
    </w:lvl>
    <w:lvl w:ilvl="8">
      <w:start w:val="1"/>
      <w:numFmt w:val="lowerRoman"/>
      <w:lvlText w:val="%9)"/>
      <w:lvlJc w:val="left"/>
      <w:pPr>
        <w:tabs>
          <w:tab w:val="num" w:pos="7200"/>
        </w:tabs>
        <w:ind w:left="0" w:firstLine="6480"/>
      </w:pPr>
      <w:rPr>
        <w:rFonts w:hint="default"/>
        <w:b w:val="0"/>
        <w:i w:val="0"/>
        <w:color w:val="000000"/>
        <w:u w:val="none"/>
      </w:rPr>
    </w:lvl>
  </w:abstractNum>
  <w:abstractNum w:abstractNumId="23" w15:restartNumberingAfterBreak="0">
    <w:nsid w:val="54B732B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574A05FE"/>
    <w:multiLevelType w:val="hybridMultilevel"/>
    <w:tmpl w:val="2FFC4F18"/>
    <w:lvl w:ilvl="0" w:tplc="BB6EF592">
      <w:start w:val="1"/>
      <w:numFmt w:val="bullet"/>
      <w:lvlText w:val=""/>
      <w:lvlJc w:val="left"/>
      <w:pPr>
        <w:tabs>
          <w:tab w:val="num" w:pos="720"/>
        </w:tabs>
        <w:ind w:left="144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9D74D26"/>
    <w:multiLevelType w:val="hybridMultilevel"/>
    <w:tmpl w:val="0200F900"/>
    <w:lvl w:ilvl="0" w:tplc="1F600478">
      <w:start w:val="1"/>
      <w:numFmt w:val="bullet"/>
      <w:lvlRestart w:val="0"/>
      <w:lvlText w:val=""/>
      <w:lvlJc w:val="left"/>
      <w:pPr>
        <w:tabs>
          <w:tab w:val="num" w:pos="720"/>
        </w:tabs>
        <w:ind w:left="288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BBA4A9C"/>
    <w:multiLevelType w:val="hybridMultilevel"/>
    <w:tmpl w:val="18FE1866"/>
    <w:lvl w:ilvl="0" w:tplc="DDC80414">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CE80D71"/>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8" w15:restartNumberingAfterBreak="0">
    <w:nsid w:val="5E7B5527"/>
    <w:multiLevelType w:val="hybridMultilevel"/>
    <w:tmpl w:val="DB8419E6"/>
    <w:lvl w:ilvl="0" w:tplc="21CE5406">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2506AB6"/>
    <w:multiLevelType w:val="hybridMultilevel"/>
    <w:tmpl w:val="0E1CA8A0"/>
    <w:lvl w:ilvl="0" w:tplc="35E61B40">
      <w:start w:val="1"/>
      <w:numFmt w:val="bullet"/>
      <w:lvlText w:val=""/>
      <w:lvlJc w:val="left"/>
      <w:pPr>
        <w:tabs>
          <w:tab w:val="num" w:pos="720"/>
        </w:tabs>
        <w:ind w:left="216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8907504"/>
    <w:multiLevelType w:val="multilevel"/>
    <w:tmpl w:val="CAA23B92"/>
    <w:name w:val="Recitals2"/>
    <w:lvl w:ilvl="0">
      <w:start w:val="1"/>
      <w:numFmt w:val="upperLetter"/>
      <w:lvlRestart w:val="0"/>
      <w:pStyle w:val="Level1"/>
      <w:lvlText w:val="%1."/>
      <w:lvlJc w:val="left"/>
      <w:pPr>
        <w:tabs>
          <w:tab w:val="num" w:pos="1440"/>
        </w:tabs>
        <w:ind w:left="0" w:firstLine="720"/>
      </w:pPr>
      <w:rPr>
        <w:b w:val="0"/>
        <w:i w:val="0"/>
        <w:u w:val="none"/>
      </w:rPr>
    </w:lvl>
    <w:lvl w:ilvl="1">
      <w:start w:val="1"/>
      <w:numFmt w:val="upperLetter"/>
      <w:pStyle w:val="Level2"/>
      <w:lvlText w:val="%2."/>
      <w:lvlJc w:val="left"/>
      <w:pPr>
        <w:tabs>
          <w:tab w:val="num" w:pos="2160"/>
        </w:tabs>
        <w:ind w:left="0" w:firstLine="1440"/>
      </w:pPr>
      <w:rPr>
        <w:b w:val="0"/>
        <w:i w:val="0"/>
        <w:u w:val="none"/>
      </w:rPr>
    </w:lvl>
    <w:lvl w:ilvl="2">
      <w:start w:val="1"/>
      <w:numFmt w:val="lowerRoman"/>
      <w:pStyle w:val="Level3"/>
      <w:lvlText w:val="%3."/>
      <w:lvlJc w:val="left"/>
      <w:pPr>
        <w:tabs>
          <w:tab w:val="num" w:pos="2880"/>
        </w:tabs>
        <w:ind w:left="0" w:firstLine="2160"/>
      </w:pPr>
      <w:rPr>
        <w:b w:val="0"/>
        <w:i w:val="0"/>
        <w:u w:val="none"/>
      </w:rPr>
    </w:lvl>
    <w:lvl w:ilvl="3">
      <w:start w:val="1"/>
      <w:numFmt w:val="decimal"/>
      <w:pStyle w:val="Level4"/>
      <w:lvlText w:val="(%4)"/>
      <w:lvlJc w:val="left"/>
      <w:pPr>
        <w:tabs>
          <w:tab w:val="num" w:pos="3600"/>
        </w:tabs>
        <w:ind w:left="0" w:firstLine="2880"/>
      </w:pPr>
      <w:rPr>
        <w:b w:val="0"/>
        <w:i w:val="0"/>
        <w:u w:val="none"/>
      </w:rPr>
    </w:lvl>
    <w:lvl w:ilvl="4">
      <w:start w:val="1"/>
      <w:numFmt w:val="lowerLetter"/>
      <w:pStyle w:val="Level5"/>
      <w:lvlText w:val="(%5)"/>
      <w:lvlJc w:val="left"/>
      <w:pPr>
        <w:tabs>
          <w:tab w:val="num" w:pos="4320"/>
        </w:tabs>
        <w:ind w:left="0" w:firstLine="3600"/>
      </w:pPr>
      <w:rPr>
        <w:b w:val="0"/>
        <w:i w:val="0"/>
        <w:u w:val="none"/>
      </w:rPr>
    </w:lvl>
    <w:lvl w:ilvl="5">
      <w:start w:val="1"/>
      <w:numFmt w:val="lowerRoman"/>
      <w:pStyle w:val="Level6"/>
      <w:lvlText w:val="(%6)"/>
      <w:lvlJc w:val="left"/>
      <w:pPr>
        <w:tabs>
          <w:tab w:val="num" w:pos="5040"/>
        </w:tabs>
        <w:ind w:left="0" w:firstLine="4320"/>
      </w:pPr>
      <w:rPr>
        <w:b w:val="0"/>
        <w:i w:val="0"/>
        <w:u w:val="none"/>
      </w:rPr>
    </w:lvl>
    <w:lvl w:ilvl="6">
      <w:start w:val="1"/>
      <w:numFmt w:val="decimal"/>
      <w:pStyle w:val="Level7"/>
      <w:lvlText w:val="%7)"/>
      <w:lvlJc w:val="left"/>
      <w:pPr>
        <w:tabs>
          <w:tab w:val="num" w:pos="5760"/>
        </w:tabs>
        <w:ind w:left="0" w:firstLine="5040"/>
      </w:pPr>
      <w:rPr>
        <w:b w:val="0"/>
        <w:i w:val="0"/>
        <w:u w:val="none"/>
      </w:rPr>
    </w:lvl>
    <w:lvl w:ilvl="7">
      <w:start w:val="1"/>
      <w:numFmt w:val="lowerLetter"/>
      <w:pStyle w:val="Level8"/>
      <w:lvlText w:val="%8)"/>
      <w:lvlJc w:val="left"/>
      <w:pPr>
        <w:tabs>
          <w:tab w:val="num" w:pos="6480"/>
        </w:tabs>
        <w:ind w:left="0" w:firstLine="5760"/>
      </w:pPr>
      <w:rPr>
        <w:b w:val="0"/>
        <w:i w:val="0"/>
        <w:u w:val="none"/>
      </w:rPr>
    </w:lvl>
    <w:lvl w:ilvl="8">
      <w:start w:val="1"/>
      <w:numFmt w:val="lowerRoman"/>
      <w:pStyle w:val="Level9"/>
      <w:lvlText w:val="%9)"/>
      <w:lvlJc w:val="left"/>
      <w:pPr>
        <w:tabs>
          <w:tab w:val="num" w:pos="7200"/>
        </w:tabs>
        <w:ind w:left="0" w:firstLine="6480"/>
      </w:pPr>
      <w:rPr>
        <w:b w:val="0"/>
        <w:i w:val="0"/>
        <w:color w:val="000000"/>
        <w:u w:val="none"/>
      </w:rPr>
    </w:lvl>
  </w:abstractNum>
  <w:abstractNum w:abstractNumId="31" w15:restartNumberingAfterBreak="0">
    <w:nsid w:val="7FAA6967"/>
    <w:multiLevelType w:val="multilevel"/>
    <w:tmpl w:val="F104EAE6"/>
    <w:lvl w:ilvl="0">
      <w:start w:val="1"/>
      <w:numFmt w:val="bullet"/>
      <w:lvlText w:val=""/>
      <w:lvlJc w:val="left"/>
      <w:pPr>
        <w:tabs>
          <w:tab w:val="num" w:pos="720"/>
        </w:tabs>
        <w:ind w:left="720" w:hanging="72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2142188544">
    <w:abstractNumId w:val="4"/>
  </w:num>
  <w:num w:numId="2" w16cid:durableId="582957635">
    <w:abstractNumId w:val="3"/>
  </w:num>
  <w:num w:numId="3" w16cid:durableId="1836412156">
    <w:abstractNumId w:val="2"/>
  </w:num>
  <w:num w:numId="4" w16cid:durableId="471556273">
    <w:abstractNumId w:val="1"/>
  </w:num>
  <w:num w:numId="5" w16cid:durableId="371616337">
    <w:abstractNumId w:val="0"/>
  </w:num>
  <w:num w:numId="6" w16cid:durableId="1641032037">
    <w:abstractNumId w:val="30"/>
  </w:num>
  <w:num w:numId="7" w16cid:durableId="270868012">
    <w:abstractNumId w:val="8"/>
  </w:num>
  <w:num w:numId="8" w16cid:durableId="202988383">
    <w:abstractNumId w:val="30"/>
  </w:num>
  <w:num w:numId="9" w16cid:durableId="1459104265">
    <w:abstractNumId w:val="21"/>
  </w:num>
  <w:num w:numId="10" w16cid:durableId="751242767">
    <w:abstractNumId w:val="9"/>
  </w:num>
  <w:num w:numId="11" w16cid:durableId="712076055">
    <w:abstractNumId w:val="30"/>
  </w:num>
  <w:num w:numId="12" w16cid:durableId="128889838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8251900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73660883">
    <w:abstractNumId w:val="30"/>
  </w:num>
  <w:num w:numId="15" w16cid:durableId="309990048">
    <w:abstractNumId w:val="17"/>
  </w:num>
  <w:num w:numId="16" w16cid:durableId="2081635560">
    <w:abstractNumId w:val="24"/>
  </w:num>
  <w:num w:numId="17" w16cid:durableId="1687902184">
    <w:abstractNumId w:val="20"/>
  </w:num>
  <w:num w:numId="18" w16cid:durableId="1837569510">
    <w:abstractNumId w:val="29"/>
  </w:num>
  <w:num w:numId="19" w16cid:durableId="778647633">
    <w:abstractNumId w:val="31"/>
  </w:num>
  <w:num w:numId="20" w16cid:durableId="322658926">
    <w:abstractNumId w:val="5"/>
  </w:num>
  <w:num w:numId="21" w16cid:durableId="1599480542">
    <w:abstractNumId w:val="28"/>
  </w:num>
  <w:num w:numId="22" w16cid:durableId="1614366275">
    <w:abstractNumId w:val="13"/>
  </w:num>
  <w:num w:numId="23" w16cid:durableId="2123724704">
    <w:abstractNumId w:val="14"/>
  </w:num>
  <w:num w:numId="24" w16cid:durableId="1301762416">
    <w:abstractNumId w:val="26"/>
  </w:num>
  <w:num w:numId="25" w16cid:durableId="602616119">
    <w:abstractNumId w:val="15"/>
  </w:num>
  <w:num w:numId="26" w16cid:durableId="361056162">
    <w:abstractNumId w:val="16"/>
  </w:num>
  <w:num w:numId="27" w16cid:durableId="293027448">
    <w:abstractNumId w:val="23"/>
  </w:num>
  <w:num w:numId="28" w16cid:durableId="784230313">
    <w:abstractNumId w:val="27"/>
  </w:num>
  <w:num w:numId="29" w16cid:durableId="1320232407">
    <w:abstractNumId w:val="18"/>
  </w:num>
  <w:num w:numId="30" w16cid:durableId="1198465514">
    <w:abstractNumId w:val="7"/>
  </w:num>
  <w:num w:numId="31" w16cid:durableId="413087576">
    <w:abstractNumId w:val="6"/>
  </w:num>
  <w:num w:numId="32" w16cid:durableId="177619916">
    <w:abstractNumId w:val="11"/>
  </w:num>
  <w:num w:numId="33" w16cid:durableId="1735734289">
    <w:abstractNumId w:val="25"/>
  </w:num>
  <w:num w:numId="34" w16cid:durableId="1603100468">
    <w:abstractNumId w:val="10"/>
  </w:num>
  <w:num w:numId="35" w16cid:durableId="1037967871">
    <w:abstractNumId w:val="12"/>
  </w:num>
  <w:num w:numId="36" w16cid:durableId="2000771067">
    <w:abstractNumId w:val="2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lickAndTypeStyle w:val="Normal0"/>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CCEventSaveFileName" w:val="C:\Users\bjones\AppData\Roaming\iManage\Work\Recent\01135.0005_City of Bell-Planning\Extension of Car Wash Urgency Ordinance Moratorium (Carson)(2073422.2).docx"/>
    <w:docVar w:name="DDBS" w:val="_1.0sp 0.5&quot;"/>
    <w:docVar w:name="DMSVersion" w:val="1"/>
  </w:docVars>
  <w:rsids>
    <w:rsidRoot w:val="00FB6952"/>
    <w:rsid w:val="0000692B"/>
    <w:rsid w:val="00022557"/>
    <w:rsid w:val="00022737"/>
    <w:rsid w:val="0002419E"/>
    <w:rsid w:val="00031F67"/>
    <w:rsid w:val="00034036"/>
    <w:rsid w:val="000408EB"/>
    <w:rsid w:val="000417D6"/>
    <w:rsid w:val="00043169"/>
    <w:rsid w:val="00047EFD"/>
    <w:rsid w:val="000522ED"/>
    <w:rsid w:val="0005462A"/>
    <w:rsid w:val="00057AA2"/>
    <w:rsid w:val="00064BA9"/>
    <w:rsid w:val="00072ECF"/>
    <w:rsid w:val="0007308D"/>
    <w:rsid w:val="000756DC"/>
    <w:rsid w:val="000A339C"/>
    <w:rsid w:val="000A3478"/>
    <w:rsid w:val="000A599A"/>
    <w:rsid w:val="000B0DC6"/>
    <w:rsid w:val="000B22E0"/>
    <w:rsid w:val="000B2DF3"/>
    <w:rsid w:val="000B4B75"/>
    <w:rsid w:val="000B5D99"/>
    <w:rsid w:val="000C1A50"/>
    <w:rsid w:val="000C5B0E"/>
    <w:rsid w:val="000C764B"/>
    <w:rsid w:val="000D142D"/>
    <w:rsid w:val="000D77C6"/>
    <w:rsid w:val="000E1FC7"/>
    <w:rsid w:val="000E29C0"/>
    <w:rsid w:val="000F498D"/>
    <w:rsid w:val="00114E72"/>
    <w:rsid w:val="001251A2"/>
    <w:rsid w:val="001263A7"/>
    <w:rsid w:val="001271D2"/>
    <w:rsid w:val="00131BC3"/>
    <w:rsid w:val="00132CDF"/>
    <w:rsid w:val="0013317A"/>
    <w:rsid w:val="001337B2"/>
    <w:rsid w:val="001348CE"/>
    <w:rsid w:val="001405E8"/>
    <w:rsid w:val="0014245B"/>
    <w:rsid w:val="00146442"/>
    <w:rsid w:val="0015220E"/>
    <w:rsid w:val="00152845"/>
    <w:rsid w:val="001540F1"/>
    <w:rsid w:val="00154F72"/>
    <w:rsid w:val="001637FC"/>
    <w:rsid w:val="0016568D"/>
    <w:rsid w:val="0016785A"/>
    <w:rsid w:val="001716EB"/>
    <w:rsid w:val="001844AF"/>
    <w:rsid w:val="001855FA"/>
    <w:rsid w:val="0018701A"/>
    <w:rsid w:val="00191425"/>
    <w:rsid w:val="001958BE"/>
    <w:rsid w:val="001A2ECE"/>
    <w:rsid w:val="001A65B6"/>
    <w:rsid w:val="001B3A48"/>
    <w:rsid w:val="001B3D65"/>
    <w:rsid w:val="001B415F"/>
    <w:rsid w:val="001B58E6"/>
    <w:rsid w:val="001C12C0"/>
    <w:rsid w:val="001C27A7"/>
    <w:rsid w:val="001C5B02"/>
    <w:rsid w:val="001C6A21"/>
    <w:rsid w:val="001D449A"/>
    <w:rsid w:val="001F22A2"/>
    <w:rsid w:val="001F3C21"/>
    <w:rsid w:val="001F6582"/>
    <w:rsid w:val="00201BCB"/>
    <w:rsid w:val="00202807"/>
    <w:rsid w:val="00213642"/>
    <w:rsid w:val="00215410"/>
    <w:rsid w:val="0022079D"/>
    <w:rsid w:val="00227AEB"/>
    <w:rsid w:val="00230338"/>
    <w:rsid w:val="002303A6"/>
    <w:rsid w:val="00232C93"/>
    <w:rsid w:val="0024123C"/>
    <w:rsid w:val="00252160"/>
    <w:rsid w:val="00260669"/>
    <w:rsid w:val="00265ECC"/>
    <w:rsid w:val="00267C37"/>
    <w:rsid w:val="00270D14"/>
    <w:rsid w:val="00273365"/>
    <w:rsid w:val="00281062"/>
    <w:rsid w:val="00281CAD"/>
    <w:rsid w:val="002A3E57"/>
    <w:rsid w:val="002A42A2"/>
    <w:rsid w:val="002A61DC"/>
    <w:rsid w:val="002A6795"/>
    <w:rsid w:val="002B1037"/>
    <w:rsid w:val="002B137F"/>
    <w:rsid w:val="002C6808"/>
    <w:rsid w:val="002D7FD5"/>
    <w:rsid w:val="002E174D"/>
    <w:rsid w:val="002E388A"/>
    <w:rsid w:val="002E57A6"/>
    <w:rsid w:val="002E6EF5"/>
    <w:rsid w:val="00301342"/>
    <w:rsid w:val="003026F2"/>
    <w:rsid w:val="003033CA"/>
    <w:rsid w:val="00303C3A"/>
    <w:rsid w:val="00303C6E"/>
    <w:rsid w:val="003077B7"/>
    <w:rsid w:val="003116D9"/>
    <w:rsid w:val="003217DF"/>
    <w:rsid w:val="00323C58"/>
    <w:rsid w:val="003241E2"/>
    <w:rsid w:val="003536A7"/>
    <w:rsid w:val="0035544B"/>
    <w:rsid w:val="00355A67"/>
    <w:rsid w:val="00356714"/>
    <w:rsid w:val="00357E10"/>
    <w:rsid w:val="0036177D"/>
    <w:rsid w:val="00367BB8"/>
    <w:rsid w:val="003722C1"/>
    <w:rsid w:val="00372DCB"/>
    <w:rsid w:val="00376694"/>
    <w:rsid w:val="00377D2A"/>
    <w:rsid w:val="003802A5"/>
    <w:rsid w:val="00383868"/>
    <w:rsid w:val="00383FD4"/>
    <w:rsid w:val="00384433"/>
    <w:rsid w:val="00385EDD"/>
    <w:rsid w:val="00391473"/>
    <w:rsid w:val="003916EE"/>
    <w:rsid w:val="00392E60"/>
    <w:rsid w:val="00394D73"/>
    <w:rsid w:val="003A0E19"/>
    <w:rsid w:val="003A39B8"/>
    <w:rsid w:val="003A3C63"/>
    <w:rsid w:val="003A6E94"/>
    <w:rsid w:val="003B10F1"/>
    <w:rsid w:val="003B164D"/>
    <w:rsid w:val="003B16D2"/>
    <w:rsid w:val="003B68AD"/>
    <w:rsid w:val="003C7456"/>
    <w:rsid w:val="003D1458"/>
    <w:rsid w:val="003D1ACF"/>
    <w:rsid w:val="003D2EAA"/>
    <w:rsid w:val="003D667C"/>
    <w:rsid w:val="003E3EF6"/>
    <w:rsid w:val="003E6860"/>
    <w:rsid w:val="003E6C87"/>
    <w:rsid w:val="003E767B"/>
    <w:rsid w:val="003F0116"/>
    <w:rsid w:val="00400273"/>
    <w:rsid w:val="00401E3C"/>
    <w:rsid w:val="004058D4"/>
    <w:rsid w:val="00405F62"/>
    <w:rsid w:val="00417B91"/>
    <w:rsid w:val="0042340C"/>
    <w:rsid w:val="00427FE5"/>
    <w:rsid w:val="00430D37"/>
    <w:rsid w:val="004325B4"/>
    <w:rsid w:val="004329B8"/>
    <w:rsid w:val="00442D57"/>
    <w:rsid w:val="00446912"/>
    <w:rsid w:val="00446E15"/>
    <w:rsid w:val="00451B3C"/>
    <w:rsid w:val="00452A34"/>
    <w:rsid w:val="00454860"/>
    <w:rsid w:val="0046127E"/>
    <w:rsid w:val="00463317"/>
    <w:rsid w:val="00465609"/>
    <w:rsid w:val="00466EB7"/>
    <w:rsid w:val="004739FC"/>
    <w:rsid w:val="0048159E"/>
    <w:rsid w:val="00481857"/>
    <w:rsid w:val="00491883"/>
    <w:rsid w:val="0049231C"/>
    <w:rsid w:val="00496E2E"/>
    <w:rsid w:val="004D0E23"/>
    <w:rsid w:val="004E4BC2"/>
    <w:rsid w:val="004F03BD"/>
    <w:rsid w:val="004F1816"/>
    <w:rsid w:val="0050122B"/>
    <w:rsid w:val="00501D62"/>
    <w:rsid w:val="00503973"/>
    <w:rsid w:val="00503E71"/>
    <w:rsid w:val="0050529F"/>
    <w:rsid w:val="00505B5F"/>
    <w:rsid w:val="0051596E"/>
    <w:rsid w:val="00520146"/>
    <w:rsid w:val="00520ABA"/>
    <w:rsid w:val="0052459B"/>
    <w:rsid w:val="005247ED"/>
    <w:rsid w:val="00527F18"/>
    <w:rsid w:val="00537831"/>
    <w:rsid w:val="00542C73"/>
    <w:rsid w:val="00546265"/>
    <w:rsid w:val="005557D7"/>
    <w:rsid w:val="00572A96"/>
    <w:rsid w:val="0057397C"/>
    <w:rsid w:val="0059169D"/>
    <w:rsid w:val="00591B7A"/>
    <w:rsid w:val="00595E0B"/>
    <w:rsid w:val="005A06BF"/>
    <w:rsid w:val="005A1815"/>
    <w:rsid w:val="005A4794"/>
    <w:rsid w:val="005C5C7C"/>
    <w:rsid w:val="005E3EE6"/>
    <w:rsid w:val="005E5F97"/>
    <w:rsid w:val="00602BEC"/>
    <w:rsid w:val="0060714E"/>
    <w:rsid w:val="00614185"/>
    <w:rsid w:val="00614779"/>
    <w:rsid w:val="00615641"/>
    <w:rsid w:val="0061753F"/>
    <w:rsid w:val="006207DF"/>
    <w:rsid w:val="006243B7"/>
    <w:rsid w:val="00626707"/>
    <w:rsid w:val="00631C9C"/>
    <w:rsid w:val="00636FE6"/>
    <w:rsid w:val="00641086"/>
    <w:rsid w:val="00641EF6"/>
    <w:rsid w:val="0064238D"/>
    <w:rsid w:val="00656EB5"/>
    <w:rsid w:val="006616FC"/>
    <w:rsid w:val="00663F35"/>
    <w:rsid w:val="00672EB7"/>
    <w:rsid w:val="006764EA"/>
    <w:rsid w:val="00687AEA"/>
    <w:rsid w:val="00691E1B"/>
    <w:rsid w:val="00693FD0"/>
    <w:rsid w:val="0069555D"/>
    <w:rsid w:val="006A0680"/>
    <w:rsid w:val="006A0B6B"/>
    <w:rsid w:val="006A619C"/>
    <w:rsid w:val="006A7284"/>
    <w:rsid w:val="006B1184"/>
    <w:rsid w:val="006B2710"/>
    <w:rsid w:val="006B480E"/>
    <w:rsid w:val="006B5179"/>
    <w:rsid w:val="006B58D0"/>
    <w:rsid w:val="006C104F"/>
    <w:rsid w:val="006C1FBF"/>
    <w:rsid w:val="006C2725"/>
    <w:rsid w:val="006D36BB"/>
    <w:rsid w:val="006E129C"/>
    <w:rsid w:val="006E1FF2"/>
    <w:rsid w:val="006E7376"/>
    <w:rsid w:val="006F2152"/>
    <w:rsid w:val="006F57C0"/>
    <w:rsid w:val="006F73A9"/>
    <w:rsid w:val="00702078"/>
    <w:rsid w:val="007053FF"/>
    <w:rsid w:val="00723E09"/>
    <w:rsid w:val="00732888"/>
    <w:rsid w:val="007344B9"/>
    <w:rsid w:val="00735766"/>
    <w:rsid w:val="00742BC2"/>
    <w:rsid w:val="00747225"/>
    <w:rsid w:val="00750B75"/>
    <w:rsid w:val="00752B37"/>
    <w:rsid w:val="00753988"/>
    <w:rsid w:val="00754C2C"/>
    <w:rsid w:val="0075740C"/>
    <w:rsid w:val="00757699"/>
    <w:rsid w:val="00760ED0"/>
    <w:rsid w:val="00765352"/>
    <w:rsid w:val="00766FFB"/>
    <w:rsid w:val="00775065"/>
    <w:rsid w:val="00776216"/>
    <w:rsid w:val="007817AC"/>
    <w:rsid w:val="00790EA9"/>
    <w:rsid w:val="00791ADF"/>
    <w:rsid w:val="007A314B"/>
    <w:rsid w:val="007B0E28"/>
    <w:rsid w:val="007B5CBB"/>
    <w:rsid w:val="007B79A2"/>
    <w:rsid w:val="007C06FF"/>
    <w:rsid w:val="007C43E6"/>
    <w:rsid w:val="007D5616"/>
    <w:rsid w:val="007F1043"/>
    <w:rsid w:val="007F6B1F"/>
    <w:rsid w:val="007F74B2"/>
    <w:rsid w:val="0080354F"/>
    <w:rsid w:val="00805120"/>
    <w:rsid w:val="008067AF"/>
    <w:rsid w:val="00806F11"/>
    <w:rsid w:val="0082093B"/>
    <w:rsid w:val="00822F76"/>
    <w:rsid w:val="00827A95"/>
    <w:rsid w:val="00830D45"/>
    <w:rsid w:val="00833355"/>
    <w:rsid w:val="008422FF"/>
    <w:rsid w:val="00853D5D"/>
    <w:rsid w:val="00860060"/>
    <w:rsid w:val="00860ACF"/>
    <w:rsid w:val="00861DE9"/>
    <w:rsid w:val="00865BC9"/>
    <w:rsid w:val="00870B6C"/>
    <w:rsid w:val="008931C7"/>
    <w:rsid w:val="008964A0"/>
    <w:rsid w:val="00896648"/>
    <w:rsid w:val="008A2790"/>
    <w:rsid w:val="008B3C22"/>
    <w:rsid w:val="008B4325"/>
    <w:rsid w:val="008B72B9"/>
    <w:rsid w:val="008C0B01"/>
    <w:rsid w:val="008C25C3"/>
    <w:rsid w:val="008C3BAE"/>
    <w:rsid w:val="008C4F4D"/>
    <w:rsid w:val="008D07A2"/>
    <w:rsid w:val="008D64B2"/>
    <w:rsid w:val="008D6F61"/>
    <w:rsid w:val="008E0B74"/>
    <w:rsid w:val="008E708D"/>
    <w:rsid w:val="008E7285"/>
    <w:rsid w:val="008F3DCE"/>
    <w:rsid w:val="009039C3"/>
    <w:rsid w:val="00905752"/>
    <w:rsid w:val="0090765F"/>
    <w:rsid w:val="00916AFA"/>
    <w:rsid w:val="009171B8"/>
    <w:rsid w:val="009273A6"/>
    <w:rsid w:val="0093221E"/>
    <w:rsid w:val="009410EE"/>
    <w:rsid w:val="00950894"/>
    <w:rsid w:val="00952FA2"/>
    <w:rsid w:val="0095324A"/>
    <w:rsid w:val="00954A71"/>
    <w:rsid w:val="00962C84"/>
    <w:rsid w:val="00963CE2"/>
    <w:rsid w:val="00967DB4"/>
    <w:rsid w:val="009707F7"/>
    <w:rsid w:val="00970851"/>
    <w:rsid w:val="009768F7"/>
    <w:rsid w:val="00984EBB"/>
    <w:rsid w:val="0099125C"/>
    <w:rsid w:val="009A2ED6"/>
    <w:rsid w:val="009A3410"/>
    <w:rsid w:val="009A3415"/>
    <w:rsid w:val="009A47C4"/>
    <w:rsid w:val="009A4D5B"/>
    <w:rsid w:val="009A7E06"/>
    <w:rsid w:val="009B4794"/>
    <w:rsid w:val="009D147E"/>
    <w:rsid w:val="009D3FFF"/>
    <w:rsid w:val="009D59C9"/>
    <w:rsid w:val="009E4097"/>
    <w:rsid w:val="009E7CA6"/>
    <w:rsid w:val="009F01C9"/>
    <w:rsid w:val="009F22E8"/>
    <w:rsid w:val="009F7A46"/>
    <w:rsid w:val="00A01443"/>
    <w:rsid w:val="00A04F8B"/>
    <w:rsid w:val="00A07D31"/>
    <w:rsid w:val="00A12A56"/>
    <w:rsid w:val="00A1564F"/>
    <w:rsid w:val="00A209DB"/>
    <w:rsid w:val="00A3139C"/>
    <w:rsid w:val="00A32900"/>
    <w:rsid w:val="00A37518"/>
    <w:rsid w:val="00A4202D"/>
    <w:rsid w:val="00A42088"/>
    <w:rsid w:val="00A432F0"/>
    <w:rsid w:val="00A47353"/>
    <w:rsid w:val="00A5025F"/>
    <w:rsid w:val="00A52B9D"/>
    <w:rsid w:val="00A53E44"/>
    <w:rsid w:val="00A5444D"/>
    <w:rsid w:val="00A54EE5"/>
    <w:rsid w:val="00A61A81"/>
    <w:rsid w:val="00A63C5A"/>
    <w:rsid w:val="00A70D52"/>
    <w:rsid w:val="00A71AD5"/>
    <w:rsid w:val="00A7236A"/>
    <w:rsid w:val="00A74FD0"/>
    <w:rsid w:val="00A83B7E"/>
    <w:rsid w:val="00A848D5"/>
    <w:rsid w:val="00A86953"/>
    <w:rsid w:val="00A93970"/>
    <w:rsid w:val="00A93C05"/>
    <w:rsid w:val="00AA2974"/>
    <w:rsid w:val="00AA4AE9"/>
    <w:rsid w:val="00AB6BEE"/>
    <w:rsid w:val="00AC4FEF"/>
    <w:rsid w:val="00AC5174"/>
    <w:rsid w:val="00AC6BB3"/>
    <w:rsid w:val="00AC75D9"/>
    <w:rsid w:val="00AD10FE"/>
    <w:rsid w:val="00AD2A25"/>
    <w:rsid w:val="00AD447F"/>
    <w:rsid w:val="00AF5BA1"/>
    <w:rsid w:val="00B03A11"/>
    <w:rsid w:val="00B17668"/>
    <w:rsid w:val="00B2328F"/>
    <w:rsid w:val="00B40E1F"/>
    <w:rsid w:val="00B41CA5"/>
    <w:rsid w:val="00B436B5"/>
    <w:rsid w:val="00B439FD"/>
    <w:rsid w:val="00B57901"/>
    <w:rsid w:val="00B635B5"/>
    <w:rsid w:val="00B7478F"/>
    <w:rsid w:val="00B84B05"/>
    <w:rsid w:val="00B852A0"/>
    <w:rsid w:val="00B85E84"/>
    <w:rsid w:val="00B92E49"/>
    <w:rsid w:val="00B97EB8"/>
    <w:rsid w:val="00BA0074"/>
    <w:rsid w:val="00BA12A8"/>
    <w:rsid w:val="00BA13E5"/>
    <w:rsid w:val="00BA1AD4"/>
    <w:rsid w:val="00BA456C"/>
    <w:rsid w:val="00BA5644"/>
    <w:rsid w:val="00BC264C"/>
    <w:rsid w:val="00BC2772"/>
    <w:rsid w:val="00BC35F4"/>
    <w:rsid w:val="00BC5D58"/>
    <w:rsid w:val="00BD08F2"/>
    <w:rsid w:val="00BD6E4C"/>
    <w:rsid w:val="00BE183F"/>
    <w:rsid w:val="00BF32C2"/>
    <w:rsid w:val="00BF3CE7"/>
    <w:rsid w:val="00BF6561"/>
    <w:rsid w:val="00BF693E"/>
    <w:rsid w:val="00BF6BE6"/>
    <w:rsid w:val="00C07473"/>
    <w:rsid w:val="00C16211"/>
    <w:rsid w:val="00C16626"/>
    <w:rsid w:val="00C20D73"/>
    <w:rsid w:val="00C32450"/>
    <w:rsid w:val="00C33D1A"/>
    <w:rsid w:val="00C36B5D"/>
    <w:rsid w:val="00C36F23"/>
    <w:rsid w:val="00C36FCD"/>
    <w:rsid w:val="00C41527"/>
    <w:rsid w:val="00C43BC5"/>
    <w:rsid w:val="00C43C32"/>
    <w:rsid w:val="00C555E1"/>
    <w:rsid w:val="00C559FE"/>
    <w:rsid w:val="00C60E21"/>
    <w:rsid w:val="00C70391"/>
    <w:rsid w:val="00C75487"/>
    <w:rsid w:val="00C77DAC"/>
    <w:rsid w:val="00C90261"/>
    <w:rsid w:val="00C97D0E"/>
    <w:rsid w:val="00CA1237"/>
    <w:rsid w:val="00CA5DA9"/>
    <w:rsid w:val="00CA70CE"/>
    <w:rsid w:val="00CB00C5"/>
    <w:rsid w:val="00CB1CE0"/>
    <w:rsid w:val="00CC3093"/>
    <w:rsid w:val="00CD4885"/>
    <w:rsid w:val="00CD5E54"/>
    <w:rsid w:val="00CE3087"/>
    <w:rsid w:val="00CE5BA7"/>
    <w:rsid w:val="00CF13F3"/>
    <w:rsid w:val="00D05683"/>
    <w:rsid w:val="00D15DEB"/>
    <w:rsid w:val="00D16540"/>
    <w:rsid w:val="00D23D85"/>
    <w:rsid w:val="00D26BC5"/>
    <w:rsid w:val="00D33459"/>
    <w:rsid w:val="00D33FE2"/>
    <w:rsid w:val="00D375AD"/>
    <w:rsid w:val="00D37D24"/>
    <w:rsid w:val="00D40082"/>
    <w:rsid w:val="00D41B59"/>
    <w:rsid w:val="00D47FCA"/>
    <w:rsid w:val="00D515B9"/>
    <w:rsid w:val="00D51CFD"/>
    <w:rsid w:val="00D660F8"/>
    <w:rsid w:val="00D716C4"/>
    <w:rsid w:val="00D80DA5"/>
    <w:rsid w:val="00D82032"/>
    <w:rsid w:val="00D8568D"/>
    <w:rsid w:val="00D85901"/>
    <w:rsid w:val="00D86779"/>
    <w:rsid w:val="00DB52FE"/>
    <w:rsid w:val="00DB669A"/>
    <w:rsid w:val="00DC4CD0"/>
    <w:rsid w:val="00DC5282"/>
    <w:rsid w:val="00DC70BE"/>
    <w:rsid w:val="00DD1F64"/>
    <w:rsid w:val="00DD46F5"/>
    <w:rsid w:val="00DD4B04"/>
    <w:rsid w:val="00DE4E2D"/>
    <w:rsid w:val="00DF62CE"/>
    <w:rsid w:val="00E008B7"/>
    <w:rsid w:val="00E11DC3"/>
    <w:rsid w:val="00E13B03"/>
    <w:rsid w:val="00E15A78"/>
    <w:rsid w:val="00E15FD1"/>
    <w:rsid w:val="00E17368"/>
    <w:rsid w:val="00E21C8C"/>
    <w:rsid w:val="00E31BBB"/>
    <w:rsid w:val="00E3793D"/>
    <w:rsid w:val="00E41263"/>
    <w:rsid w:val="00E427E7"/>
    <w:rsid w:val="00E53BB1"/>
    <w:rsid w:val="00E54635"/>
    <w:rsid w:val="00E61E05"/>
    <w:rsid w:val="00E6352B"/>
    <w:rsid w:val="00E771F5"/>
    <w:rsid w:val="00E80A23"/>
    <w:rsid w:val="00E829C7"/>
    <w:rsid w:val="00E875D3"/>
    <w:rsid w:val="00EA2828"/>
    <w:rsid w:val="00EB4095"/>
    <w:rsid w:val="00EB57C0"/>
    <w:rsid w:val="00ED1713"/>
    <w:rsid w:val="00ED4A2F"/>
    <w:rsid w:val="00ED4FE2"/>
    <w:rsid w:val="00ED5AB1"/>
    <w:rsid w:val="00EE61BB"/>
    <w:rsid w:val="00EE799D"/>
    <w:rsid w:val="00EF2854"/>
    <w:rsid w:val="00EF2C82"/>
    <w:rsid w:val="00F042C2"/>
    <w:rsid w:val="00F13197"/>
    <w:rsid w:val="00F14BD2"/>
    <w:rsid w:val="00F2167E"/>
    <w:rsid w:val="00F22C4C"/>
    <w:rsid w:val="00F23F06"/>
    <w:rsid w:val="00F25C0B"/>
    <w:rsid w:val="00F26312"/>
    <w:rsid w:val="00F31975"/>
    <w:rsid w:val="00F35940"/>
    <w:rsid w:val="00F40324"/>
    <w:rsid w:val="00F5723D"/>
    <w:rsid w:val="00F61874"/>
    <w:rsid w:val="00F72D05"/>
    <w:rsid w:val="00F75DD4"/>
    <w:rsid w:val="00F80C8F"/>
    <w:rsid w:val="00F86523"/>
    <w:rsid w:val="00F90A3F"/>
    <w:rsid w:val="00F9201B"/>
    <w:rsid w:val="00F95D36"/>
    <w:rsid w:val="00F979E4"/>
    <w:rsid w:val="00FA006E"/>
    <w:rsid w:val="00FA1FAF"/>
    <w:rsid w:val="00FB3D74"/>
    <w:rsid w:val="00FB4563"/>
    <w:rsid w:val="00FB6952"/>
    <w:rsid w:val="00FC2001"/>
    <w:rsid w:val="00FC36E0"/>
    <w:rsid w:val="00FD0B65"/>
    <w:rsid w:val="00FD13B2"/>
    <w:rsid w:val="00FF36B1"/>
    <w:rsid w:val="00FF62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0BC50"/>
  <w15:docId w15:val="{3C0652F7-2680-49ED-A475-381AD6EEE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iPriority="0"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6B1F"/>
    <w:pPr>
      <w:suppressAutoHyphens/>
      <w:spacing w:after="0" w:line="240" w:lineRule="auto"/>
      <w:jc w:val="both"/>
    </w:pPr>
    <w:rPr>
      <w:rFonts w:ascii="Times New Roman" w:eastAsia="SimSu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qFormat/>
    <w:rsid w:val="007F6B1F"/>
    <w:pPr>
      <w:suppressAutoHyphens/>
      <w:spacing w:after="0" w:line="240" w:lineRule="auto"/>
      <w:jc w:val="both"/>
    </w:pPr>
    <w:rPr>
      <w:rFonts w:ascii="Times New Roman" w:eastAsia="SimSun" w:hAnsi="Times New Roman" w:cs="Times New Roman"/>
      <w:sz w:val="24"/>
      <w:szCs w:val="20"/>
    </w:rPr>
  </w:style>
  <w:style w:type="paragraph" w:customStyle="1" w:styleId="10sp0">
    <w:name w:val="_1.0sp 0&quot;"/>
    <w:basedOn w:val="Normal0"/>
    <w:rsid w:val="007F6B1F"/>
    <w:pPr>
      <w:spacing w:after="240"/>
    </w:pPr>
  </w:style>
  <w:style w:type="paragraph" w:customStyle="1" w:styleId="10sp0nospaceafter">
    <w:name w:val="_1.0sp 0&quot; (no space after)"/>
    <w:basedOn w:val="Normal0"/>
    <w:rsid w:val="007F6B1F"/>
  </w:style>
  <w:style w:type="paragraph" w:customStyle="1" w:styleId="10sp05">
    <w:name w:val="_1.0sp 0.5&quot;"/>
    <w:basedOn w:val="Normal0"/>
    <w:rsid w:val="007F6B1F"/>
    <w:pPr>
      <w:spacing w:after="240"/>
      <w:ind w:firstLine="720"/>
    </w:pPr>
  </w:style>
  <w:style w:type="paragraph" w:customStyle="1" w:styleId="10sp1">
    <w:name w:val="_1.0sp 1&quot;"/>
    <w:basedOn w:val="Normal0"/>
    <w:rsid w:val="007F6B1F"/>
    <w:pPr>
      <w:spacing w:after="240"/>
      <w:ind w:firstLine="1440"/>
    </w:pPr>
  </w:style>
  <w:style w:type="paragraph" w:customStyle="1" w:styleId="10sp15">
    <w:name w:val="_1.0sp 1.5&quot;"/>
    <w:basedOn w:val="Normal0"/>
    <w:rsid w:val="007F6B1F"/>
    <w:pPr>
      <w:spacing w:after="240"/>
      <w:ind w:firstLine="2160"/>
    </w:pPr>
  </w:style>
  <w:style w:type="paragraph" w:customStyle="1" w:styleId="10sp2">
    <w:name w:val="_1.0sp 2&quot;"/>
    <w:basedOn w:val="Normal0"/>
    <w:qFormat/>
    <w:rsid w:val="007F6B1F"/>
    <w:pPr>
      <w:spacing w:after="240"/>
      <w:ind w:firstLine="2880"/>
    </w:pPr>
  </w:style>
  <w:style w:type="paragraph" w:customStyle="1" w:styleId="10spCentered">
    <w:name w:val="_1.0sp Centered"/>
    <w:basedOn w:val="Normal0"/>
    <w:rsid w:val="007F6B1F"/>
    <w:pPr>
      <w:spacing w:after="240"/>
      <w:jc w:val="center"/>
    </w:pPr>
  </w:style>
  <w:style w:type="paragraph" w:customStyle="1" w:styleId="10spCenterednospaceafter">
    <w:name w:val="_1.0sp Centered (no space after)"/>
    <w:basedOn w:val="Normal0"/>
    <w:rsid w:val="007F6B1F"/>
    <w:pPr>
      <w:jc w:val="center"/>
    </w:pPr>
  </w:style>
  <w:style w:type="paragraph" w:customStyle="1" w:styleId="10spHanging05">
    <w:name w:val="_1.0sp Hanging 0.5&quot;"/>
    <w:basedOn w:val="Normal0"/>
    <w:rsid w:val="007F6B1F"/>
    <w:pPr>
      <w:spacing w:after="240"/>
      <w:ind w:left="720" w:hanging="720"/>
    </w:pPr>
  </w:style>
  <w:style w:type="paragraph" w:customStyle="1" w:styleId="10spHanging05nospaceafter">
    <w:name w:val="_1.0sp Hanging 0.5&quot; (no space after)"/>
    <w:basedOn w:val="Normal0"/>
    <w:rsid w:val="007F6B1F"/>
    <w:pPr>
      <w:ind w:left="720" w:hanging="720"/>
    </w:pPr>
  </w:style>
  <w:style w:type="paragraph" w:customStyle="1" w:styleId="10spHanging1">
    <w:name w:val="_1.0sp Hanging 1&quot;"/>
    <w:basedOn w:val="Normal0"/>
    <w:rsid w:val="007F6B1F"/>
    <w:pPr>
      <w:spacing w:after="240"/>
      <w:ind w:left="1440" w:hanging="720"/>
    </w:pPr>
  </w:style>
  <w:style w:type="paragraph" w:customStyle="1" w:styleId="10spHanging15">
    <w:name w:val="_1.0sp Hanging 1.5&quot;"/>
    <w:basedOn w:val="Normal0"/>
    <w:rsid w:val="007F6B1F"/>
    <w:pPr>
      <w:spacing w:after="240"/>
      <w:ind w:left="2160" w:hanging="720"/>
    </w:pPr>
  </w:style>
  <w:style w:type="paragraph" w:customStyle="1" w:styleId="10spHanging2">
    <w:name w:val="_1.0sp Hanging 2&quot;"/>
    <w:basedOn w:val="Normal0"/>
    <w:qFormat/>
    <w:rsid w:val="007F6B1F"/>
    <w:pPr>
      <w:spacing w:after="240"/>
      <w:ind w:left="2880" w:hanging="720"/>
    </w:pPr>
  </w:style>
  <w:style w:type="paragraph" w:customStyle="1" w:styleId="10spLeftInd05">
    <w:name w:val="_1.0sp Left Ind 0.5&quot;"/>
    <w:basedOn w:val="Normal0"/>
    <w:rsid w:val="007F6B1F"/>
    <w:pPr>
      <w:spacing w:after="240"/>
      <w:ind w:left="720"/>
    </w:pPr>
  </w:style>
  <w:style w:type="paragraph" w:customStyle="1" w:styleId="10spLeftInd05nospaceafter">
    <w:name w:val="_1.0sp Left Ind 0.5&quot; (no space after)"/>
    <w:basedOn w:val="Normal0"/>
    <w:rsid w:val="007F6B1F"/>
    <w:pPr>
      <w:ind w:left="720"/>
    </w:pPr>
  </w:style>
  <w:style w:type="paragraph" w:customStyle="1" w:styleId="10spLeftInd1">
    <w:name w:val="_1.0sp Left Ind 1&quot;"/>
    <w:basedOn w:val="Normal0"/>
    <w:rsid w:val="007F6B1F"/>
    <w:pPr>
      <w:spacing w:after="240"/>
      <w:ind w:left="1440"/>
    </w:pPr>
  </w:style>
  <w:style w:type="paragraph" w:customStyle="1" w:styleId="10spLeftInd15">
    <w:name w:val="_1.0sp Left Ind 1.5&quot;"/>
    <w:basedOn w:val="Normal0"/>
    <w:rsid w:val="007F6B1F"/>
    <w:pPr>
      <w:spacing w:after="240"/>
      <w:ind w:left="2160"/>
    </w:pPr>
  </w:style>
  <w:style w:type="paragraph" w:customStyle="1" w:styleId="10spLeftInd2">
    <w:name w:val="_1.0sp Left Ind 2&quot;"/>
    <w:basedOn w:val="Normal0"/>
    <w:rsid w:val="007F6B1F"/>
    <w:pPr>
      <w:spacing w:after="240"/>
      <w:ind w:left="2880"/>
    </w:pPr>
  </w:style>
  <w:style w:type="paragraph" w:customStyle="1" w:styleId="10spLeft-Right05">
    <w:name w:val="_1.0sp Left-Right 0.5&quot;"/>
    <w:basedOn w:val="Normal0"/>
    <w:rsid w:val="007F6B1F"/>
    <w:pPr>
      <w:spacing w:after="240"/>
      <w:ind w:left="720" w:right="720"/>
    </w:pPr>
  </w:style>
  <w:style w:type="paragraph" w:customStyle="1" w:styleId="10spLeft-Right1">
    <w:name w:val="_1.0sp Left-Right 1&quot;"/>
    <w:basedOn w:val="Normal0"/>
    <w:rsid w:val="007F6B1F"/>
    <w:pPr>
      <w:spacing w:after="240"/>
      <w:ind w:left="1440" w:right="1440"/>
    </w:pPr>
  </w:style>
  <w:style w:type="paragraph" w:customStyle="1" w:styleId="10spLeft-Right15">
    <w:name w:val="_1.0sp Left-Right 1.5&quot;"/>
    <w:basedOn w:val="Normal0"/>
    <w:rsid w:val="007F6B1F"/>
    <w:pPr>
      <w:spacing w:after="240"/>
      <w:ind w:left="2160" w:right="2160"/>
    </w:pPr>
  </w:style>
  <w:style w:type="paragraph" w:customStyle="1" w:styleId="10spLeft-Right2">
    <w:name w:val="_1.0sp Left-Right 2&quot;"/>
    <w:basedOn w:val="Normal0"/>
    <w:qFormat/>
    <w:rsid w:val="007F6B1F"/>
    <w:pPr>
      <w:spacing w:after="240"/>
      <w:ind w:left="2880" w:right="2880"/>
    </w:pPr>
  </w:style>
  <w:style w:type="paragraph" w:customStyle="1" w:styleId="10spRightAligned">
    <w:name w:val="_1.0sp Right Aligned"/>
    <w:basedOn w:val="Normal0"/>
    <w:rsid w:val="007F6B1F"/>
    <w:pPr>
      <w:spacing w:after="240"/>
      <w:jc w:val="right"/>
    </w:pPr>
  </w:style>
  <w:style w:type="paragraph" w:customStyle="1" w:styleId="15sp0">
    <w:name w:val="_1.5sp 0&quot;"/>
    <w:basedOn w:val="Normal0"/>
    <w:rsid w:val="007F6B1F"/>
    <w:pPr>
      <w:spacing w:line="360" w:lineRule="auto"/>
    </w:pPr>
  </w:style>
  <w:style w:type="paragraph" w:customStyle="1" w:styleId="15sp05">
    <w:name w:val="_1.5sp 0.5&quot;"/>
    <w:basedOn w:val="Normal0"/>
    <w:rsid w:val="007F6B1F"/>
    <w:pPr>
      <w:spacing w:line="360" w:lineRule="auto"/>
      <w:ind w:firstLine="720"/>
    </w:pPr>
  </w:style>
  <w:style w:type="paragraph" w:customStyle="1" w:styleId="15sp1">
    <w:name w:val="_1.5sp 1&quot;"/>
    <w:basedOn w:val="Normal0"/>
    <w:rsid w:val="007F6B1F"/>
    <w:pPr>
      <w:spacing w:line="360" w:lineRule="auto"/>
      <w:ind w:firstLine="1440"/>
    </w:pPr>
  </w:style>
  <w:style w:type="paragraph" w:customStyle="1" w:styleId="15sp15">
    <w:name w:val="_1.5sp 1.5&quot;"/>
    <w:basedOn w:val="Normal0"/>
    <w:rsid w:val="007F6B1F"/>
    <w:pPr>
      <w:spacing w:line="360" w:lineRule="auto"/>
      <w:ind w:firstLine="2160"/>
    </w:pPr>
  </w:style>
  <w:style w:type="paragraph" w:customStyle="1" w:styleId="15sp2">
    <w:name w:val="_1.5sp 2&quot;"/>
    <w:basedOn w:val="Normal0"/>
    <w:qFormat/>
    <w:rsid w:val="007F6B1F"/>
    <w:pPr>
      <w:spacing w:line="360" w:lineRule="auto"/>
      <w:ind w:firstLine="2880"/>
    </w:pPr>
  </w:style>
  <w:style w:type="paragraph" w:customStyle="1" w:styleId="15spCentered">
    <w:name w:val="_1.5sp Centered"/>
    <w:basedOn w:val="Normal0"/>
    <w:rsid w:val="007F6B1F"/>
    <w:pPr>
      <w:spacing w:line="360" w:lineRule="auto"/>
      <w:jc w:val="center"/>
    </w:pPr>
  </w:style>
  <w:style w:type="paragraph" w:customStyle="1" w:styleId="15spHanging05">
    <w:name w:val="_1.5sp Hanging 0.5&quot;"/>
    <w:basedOn w:val="Normal0"/>
    <w:rsid w:val="007F6B1F"/>
    <w:pPr>
      <w:spacing w:line="360" w:lineRule="auto"/>
      <w:ind w:left="720" w:hanging="720"/>
    </w:pPr>
  </w:style>
  <w:style w:type="paragraph" w:customStyle="1" w:styleId="15spHanging1">
    <w:name w:val="_1.5sp Hanging 1&quot;"/>
    <w:basedOn w:val="Normal0"/>
    <w:rsid w:val="007F6B1F"/>
    <w:pPr>
      <w:spacing w:line="360" w:lineRule="auto"/>
      <w:ind w:left="1440" w:hanging="720"/>
    </w:pPr>
  </w:style>
  <w:style w:type="paragraph" w:customStyle="1" w:styleId="15spHanging15">
    <w:name w:val="_1.5sp Hanging 1.5&quot;"/>
    <w:basedOn w:val="Normal0"/>
    <w:rsid w:val="007F6B1F"/>
    <w:pPr>
      <w:spacing w:line="360" w:lineRule="auto"/>
      <w:ind w:left="2160" w:hanging="720"/>
    </w:pPr>
  </w:style>
  <w:style w:type="paragraph" w:customStyle="1" w:styleId="15spHanging2">
    <w:name w:val="_1.5sp Hanging 2&quot;"/>
    <w:basedOn w:val="Normal0"/>
    <w:qFormat/>
    <w:rsid w:val="007F6B1F"/>
    <w:pPr>
      <w:spacing w:line="360" w:lineRule="auto"/>
      <w:ind w:left="2880" w:hanging="720"/>
    </w:pPr>
  </w:style>
  <w:style w:type="paragraph" w:customStyle="1" w:styleId="15spLeftInd05">
    <w:name w:val="_1.5sp Left Ind 0.5&quot;"/>
    <w:basedOn w:val="Normal0"/>
    <w:rsid w:val="007F6B1F"/>
    <w:pPr>
      <w:spacing w:line="360" w:lineRule="auto"/>
      <w:ind w:left="720"/>
    </w:pPr>
  </w:style>
  <w:style w:type="paragraph" w:customStyle="1" w:styleId="15spLeftInd1">
    <w:name w:val="_1.5sp Left Ind 1&quot;"/>
    <w:basedOn w:val="Normal0"/>
    <w:rsid w:val="007F6B1F"/>
    <w:pPr>
      <w:spacing w:line="360" w:lineRule="auto"/>
      <w:ind w:left="1440"/>
    </w:pPr>
  </w:style>
  <w:style w:type="paragraph" w:customStyle="1" w:styleId="15spLeftInd15">
    <w:name w:val="_1.5sp Left Ind 1.5&quot;"/>
    <w:basedOn w:val="Normal0"/>
    <w:rsid w:val="007F6B1F"/>
    <w:pPr>
      <w:spacing w:line="360" w:lineRule="auto"/>
      <w:ind w:left="2160"/>
    </w:pPr>
  </w:style>
  <w:style w:type="paragraph" w:customStyle="1" w:styleId="15spLeftInd2">
    <w:name w:val="_1.5sp Left Ind 2&quot;"/>
    <w:basedOn w:val="Normal0"/>
    <w:rsid w:val="007F6B1F"/>
    <w:pPr>
      <w:spacing w:line="360" w:lineRule="auto"/>
      <w:ind w:left="2880"/>
    </w:pPr>
  </w:style>
  <w:style w:type="paragraph" w:customStyle="1" w:styleId="15spLeft-Right05">
    <w:name w:val="_1.5sp Left-Right 0.5&quot;"/>
    <w:basedOn w:val="Normal0"/>
    <w:rsid w:val="007F6B1F"/>
    <w:pPr>
      <w:spacing w:line="360" w:lineRule="auto"/>
      <w:ind w:left="720" w:right="720"/>
    </w:pPr>
  </w:style>
  <w:style w:type="paragraph" w:customStyle="1" w:styleId="15spLeft-Right1">
    <w:name w:val="_1.5sp Left-Right 1&quot;"/>
    <w:basedOn w:val="Normal0"/>
    <w:rsid w:val="007F6B1F"/>
    <w:pPr>
      <w:spacing w:line="360" w:lineRule="auto"/>
      <w:ind w:left="1440" w:right="1440"/>
    </w:pPr>
  </w:style>
  <w:style w:type="paragraph" w:customStyle="1" w:styleId="15spLeft-Right15">
    <w:name w:val="_1.5sp Left-Right 1.5&quot;"/>
    <w:basedOn w:val="Normal0"/>
    <w:rsid w:val="007F6B1F"/>
    <w:pPr>
      <w:spacing w:line="360" w:lineRule="auto"/>
      <w:ind w:left="2160" w:right="2160"/>
    </w:pPr>
  </w:style>
  <w:style w:type="paragraph" w:customStyle="1" w:styleId="15spLeft-Right2">
    <w:name w:val="_1.5sp Left-Right 2&quot;"/>
    <w:basedOn w:val="Normal0"/>
    <w:qFormat/>
    <w:rsid w:val="007F6B1F"/>
    <w:pPr>
      <w:spacing w:line="360" w:lineRule="auto"/>
      <w:ind w:left="2880" w:right="2880"/>
    </w:pPr>
  </w:style>
  <w:style w:type="paragraph" w:customStyle="1" w:styleId="15spRightAligned">
    <w:name w:val="_1.5sp Right Aligned"/>
    <w:basedOn w:val="Normal0"/>
    <w:rsid w:val="007F6B1F"/>
    <w:pPr>
      <w:spacing w:line="360" w:lineRule="auto"/>
      <w:jc w:val="right"/>
    </w:pPr>
  </w:style>
  <w:style w:type="paragraph" w:customStyle="1" w:styleId="20sp0">
    <w:name w:val="_2.0sp 0&quot;"/>
    <w:basedOn w:val="Normal0"/>
    <w:rsid w:val="007F6B1F"/>
    <w:pPr>
      <w:spacing w:line="480" w:lineRule="auto"/>
    </w:pPr>
  </w:style>
  <w:style w:type="paragraph" w:customStyle="1" w:styleId="20sp05">
    <w:name w:val="_2.0sp 0.5&quot;"/>
    <w:basedOn w:val="Normal0"/>
    <w:rsid w:val="007F6B1F"/>
    <w:pPr>
      <w:spacing w:line="480" w:lineRule="auto"/>
      <w:ind w:firstLine="720"/>
    </w:pPr>
  </w:style>
  <w:style w:type="paragraph" w:customStyle="1" w:styleId="20sp1">
    <w:name w:val="_2.0sp 1&quot;"/>
    <w:basedOn w:val="Normal0"/>
    <w:rsid w:val="007F6B1F"/>
    <w:pPr>
      <w:spacing w:line="480" w:lineRule="auto"/>
      <w:ind w:firstLine="1440"/>
    </w:pPr>
  </w:style>
  <w:style w:type="paragraph" w:customStyle="1" w:styleId="20sp15">
    <w:name w:val="_2.0sp 1.5&quot;"/>
    <w:basedOn w:val="Normal0"/>
    <w:rsid w:val="007F6B1F"/>
    <w:pPr>
      <w:spacing w:line="480" w:lineRule="auto"/>
      <w:ind w:firstLine="2160"/>
    </w:pPr>
  </w:style>
  <w:style w:type="paragraph" w:customStyle="1" w:styleId="20sp2">
    <w:name w:val="_2.0sp 2&quot;"/>
    <w:basedOn w:val="Normal0"/>
    <w:qFormat/>
    <w:rsid w:val="007F6B1F"/>
    <w:pPr>
      <w:spacing w:line="480" w:lineRule="auto"/>
      <w:ind w:firstLine="2880"/>
    </w:pPr>
  </w:style>
  <w:style w:type="paragraph" w:customStyle="1" w:styleId="20spCentered">
    <w:name w:val="_2.0sp Centered"/>
    <w:basedOn w:val="Normal0"/>
    <w:rsid w:val="007F6B1F"/>
    <w:pPr>
      <w:spacing w:line="480" w:lineRule="auto"/>
      <w:jc w:val="center"/>
    </w:pPr>
  </w:style>
  <w:style w:type="paragraph" w:customStyle="1" w:styleId="20spHanging05">
    <w:name w:val="_2.0sp Hanging 0.5&quot;"/>
    <w:basedOn w:val="Normal0"/>
    <w:rsid w:val="007F6B1F"/>
    <w:pPr>
      <w:spacing w:line="480" w:lineRule="auto"/>
      <w:ind w:left="720" w:hanging="720"/>
    </w:pPr>
  </w:style>
  <w:style w:type="paragraph" w:customStyle="1" w:styleId="20spHanging1">
    <w:name w:val="_2.0sp Hanging 1&quot;"/>
    <w:basedOn w:val="Normal0"/>
    <w:rsid w:val="007F6B1F"/>
    <w:pPr>
      <w:spacing w:line="480" w:lineRule="auto"/>
      <w:ind w:left="1440" w:hanging="720"/>
    </w:pPr>
  </w:style>
  <w:style w:type="paragraph" w:customStyle="1" w:styleId="20spHanging15">
    <w:name w:val="_2.0sp Hanging 1.5&quot;"/>
    <w:basedOn w:val="Normal0"/>
    <w:rsid w:val="007F6B1F"/>
    <w:pPr>
      <w:spacing w:line="480" w:lineRule="auto"/>
      <w:ind w:left="2160" w:hanging="720"/>
    </w:pPr>
  </w:style>
  <w:style w:type="paragraph" w:customStyle="1" w:styleId="20spHanging2">
    <w:name w:val="_2.0sp Hanging 2&quot;"/>
    <w:basedOn w:val="Normal0"/>
    <w:qFormat/>
    <w:rsid w:val="007F6B1F"/>
    <w:pPr>
      <w:spacing w:line="480" w:lineRule="auto"/>
      <w:ind w:left="2880" w:hanging="720"/>
    </w:pPr>
  </w:style>
  <w:style w:type="paragraph" w:customStyle="1" w:styleId="20spLeftInd05">
    <w:name w:val="_2.0sp Left Ind 0.5&quot;"/>
    <w:basedOn w:val="Normal0"/>
    <w:rsid w:val="007F6B1F"/>
    <w:pPr>
      <w:spacing w:line="480" w:lineRule="auto"/>
      <w:ind w:left="720"/>
    </w:pPr>
  </w:style>
  <w:style w:type="paragraph" w:customStyle="1" w:styleId="20spLeftInd1">
    <w:name w:val="_2.0sp Left Ind 1&quot;"/>
    <w:basedOn w:val="Normal0"/>
    <w:rsid w:val="007F6B1F"/>
    <w:pPr>
      <w:spacing w:line="480" w:lineRule="auto"/>
      <w:ind w:left="1440"/>
    </w:pPr>
  </w:style>
  <w:style w:type="paragraph" w:customStyle="1" w:styleId="20spLeftInd15">
    <w:name w:val="_2.0sp Left Ind 1.5&quot;"/>
    <w:basedOn w:val="Normal0"/>
    <w:rsid w:val="007F6B1F"/>
    <w:pPr>
      <w:spacing w:line="480" w:lineRule="auto"/>
      <w:ind w:left="2160"/>
    </w:pPr>
  </w:style>
  <w:style w:type="paragraph" w:customStyle="1" w:styleId="20spLeftInd2">
    <w:name w:val="_2.0sp Left Ind 2&quot;"/>
    <w:basedOn w:val="Normal0"/>
    <w:rsid w:val="007F6B1F"/>
    <w:pPr>
      <w:spacing w:line="480" w:lineRule="auto"/>
      <w:ind w:left="2880"/>
    </w:pPr>
  </w:style>
  <w:style w:type="paragraph" w:customStyle="1" w:styleId="20spLeft-Right05">
    <w:name w:val="_2.0sp Left-Right 0.5&quot;"/>
    <w:basedOn w:val="Normal0"/>
    <w:rsid w:val="007F6B1F"/>
    <w:pPr>
      <w:spacing w:line="480" w:lineRule="auto"/>
      <w:ind w:left="720" w:right="720"/>
    </w:pPr>
  </w:style>
  <w:style w:type="paragraph" w:customStyle="1" w:styleId="20spLeft-Right1">
    <w:name w:val="_2.0sp Left-Right 1&quot;"/>
    <w:basedOn w:val="Normal0"/>
    <w:rsid w:val="007F6B1F"/>
    <w:pPr>
      <w:spacing w:line="480" w:lineRule="auto"/>
      <w:ind w:left="1440" w:right="1440"/>
    </w:pPr>
  </w:style>
  <w:style w:type="paragraph" w:customStyle="1" w:styleId="20spLeft-Right15">
    <w:name w:val="_2.0sp Left-Right 1.5&quot;"/>
    <w:basedOn w:val="Normal0"/>
    <w:rsid w:val="007F6B1F"/>
    <w:pPr>
      <w:spacing w:line="480" w:lineRule="auto"/>
      <w:ind w:left="2160" w:right="2160"/>
    </w:pPr>
  </w:style>
  <w:style w:type="paragraph" w:customStyle="1" w:styleId="20spLeft-Right2">
    <w:name w:val="_2.0sp Left-Right 2&quot;"/>
    <w:basedOn w:val="Normal0"/>
    <w:qFormat/>
    <w:rsid w:val="007F6B1F"/>
    <w:pPr>
      <w:spacing w:line="480" w:lineRule="auto"/>
      <w:ind w:left="2880" w:right="2880"/>
    </w:pPr>
  </w:style>
  <w:style w:type="paragraph" w:customStyle="1" w:styleId="20spRightAligned">
    <w:name w:val="_2.0sp Right Aligned"/>
    <w:basedOn w:val="Normal0"/>
    <w:rsid w:val="007F6B1F"/>
    <w:pPr>
      <w:spacing w:line="480" w:lineRule="auto"/>
      <w:jc w:val="right"/>
    </w:pPr>
  </w:style>
  <w:style w:type="paragraph" w:customStyle="1" w:styleId="CustomHeading1">
    <w:name w:val="_Custom Heading 1"/>
    <w:basedOn w:val="Normal0"/>
    <w:rsid w:val="007F6B1F"/>
    <w:pPr>
      <w:keepNext/>
      <w:keepLines/>
      <w:spacing w:after="240"/>
      <w:jc w:val="center"/>
    </w:pPr>
  </w:style>
  <w:style w:type="paragraph" w:customStyle="1" w:styleId="CustomHeading2">
    <w:name w:val="_Custom Heading 2"/>
    <w:basedOn w:val="Normal0"/>
    <w:rsid w:val="007F6B1F"/>
    <w:pPr>
      <w:keepNext/>
      <w:keepLines/>
      <w:spacing w:after="240"/>
      <w:jc w:val="center"/>
    </w:pPr>
  </w:style>
  <w:style w:type="paragraph" w:customStyle="1" w:styleId="CustomHeading3">
    <w:name w:val="_Custom Heading 3"/>
    <w:basedOn w:val="Normal0"/>
    <w:rsid w:val="007F6B1F"/>
    <w:pPr>
      <w:keepNext/>
      <w:keepLines/>
      <w:spacing w:after="240"/>
      <w:jc w:val="center"/>
    </w:pPr>
  </w:style>
  <w:style w:type="paragraph" w:customStyle="1" w:styleId="CustomHeading4">
    <w:name w:val="_Custom Heading 4"/>
    <w:basedOn w:val="Normal0"/>
    <w:rsid w:val="007F6B1F"/>
    <w:pPr>
      <w:keepNext/>
      <w:keepLines/>
      <w:spacing w:after="240"/>
      <w:jc w:val="center"/>
    </w:pPr>
  </w:style>
  <w:style w:type="paragraph" w:customStyle="1" w:styleId="CustomHeading5">
    <w:name w:val="_Custom Heading 5"/>
    <w:basedOn w:val="Normal0"/>
    <w:rsid w:val="007F6B1F"/>
    <w:pPr>
      <w:keepNext/>
      <w:keepLines/>
      <w:spacing w:after="240"/>
      <w:jc w:val="center"/>
    </w:pPr>
  </w:style>
  <w:style w:type="paragraph" w:customStyle="1" w:styleId="CustomHeading6">
    <w:name w:val="_Custom Heading 6"/>
    <w:basedOn w:val="Normal0"/>
    <w:rsid w:val="007F6B1F"/>
    <w:pPr>
      <w:keepNext/>
      <w:keepLines/>
      <w:spacing w:after="240"/>
      <w:jc w:val="center"/>
    </w:pPr>
  </w:style>
  <w:style w:type="paragraph" w:customStyle="1" w:styleId="CustomParagraph1">
    <w:name w:val="_Custom Paragraph 1"/>
    <w:basedOn w:val="Normal0"/>
    <w:rsid w:val="007F6B1F"/>
    <w:pPr>
      <w:spacing w:after="240"/>
    </w:pPr>
  </w:style>
  <w:style w:type="paragraph" w:customStyle="1" w:styleId="CustomParagraph2">
    <w:name w:val="_Custom Paragraph 2"/>
    <w:basedOn w:val="Normal0"/>
    <w:rsid w:val="007F6B1F"/>
    <w:pPr>
      <w:spacing w:after="240"/>
    </w:pPr>
  </w:style>
  <w:style w:type="paragraph" w:customStyle="1" w:styleId="CustomParagraph3">
    <w:name w:val="_Custom Paragraph 3"/>
    <w:basedOn w:val="Normal0"/>
    <w:rsid w:val="007F6B1F"/>
    <w:pPr>
      <w:spacing w:after="240"/>
    </w:pPr>
  </w:style>
  <w:style w:type="paragraph" w:customStyle="1" w:styleId="CustomParagraph4">
    <w:name w:val="_Custom Paragraph 4"/>
    <w:basedOn w:val="Normal0"/>
    <w:rsid w:val="007F6B1F"/>
    <w:pPr>
      <w:spacing w:after="240"/>
    </w:pPr>
  </w:style>
  <w:style w:type="paragraph" w:customStyle="1" w:styleId="CustomParagraph5">
    <w:name w:val="_Custom Paragraph 5"/>
    <w:basedOn w:val="Normal0"/>
    <w:rsid w:val="007F6B1F"/>
    <w:pPr>
      <w:spacing w:after="240"/>
    </w:pPr>
  </w:style>
  <w:style w:type="paragraph" w:customStyle="1" w:styleId="CustomParagraph6">
    <w:name w:val="_Custom Paragraph 6"/>
    <w:basedOn w:val="Normal0"/>
    <w:rsid w:val="007F6B1F"/>
    <w:pPr>
      <w:spacing w:after="240"/>
    </w:pPr>
  </w:style>
  <w:style w:type="paragraph" w:customStyle="1" w:styleId="HdgCenter">
    <w:name w:val="_Hdg Center"/>
    <w:basedOn w:val="Normal0"/>
    <w:rsid w:val="007F6B1F"/>
    <w:pPr>
      <w:keepNext/>
      <w:keepLines/>
      <w:spacing w:after="240"/>
      <w:jc w:val="center"/>
    </w:pPr>
  </w:style>
  <w:style w:type="paragraph" w:customStyle="1" w:styleId="HdgCenterBold">
    <w:name w:val="_Hdg Center Bold"/>
    <w:basedOn w:val="Normal0"/>
    <w:rsid w:val="007F6B1F"/>
    <w:pPr>
      <w:keepNext/>
      <w:keepLines/>
      <w:spacing w:after="240"/>
      <w:jc w:val="center"/>
    </w:pPr>
    <w:rPr>
      <w:b/>
    </w:rPr>
  </w:style>
  <w:style w:type="paragraph" w:customStyle="1" w:styleId="HdgCenterBold-Italic">
    <w:name w:val="_Hdg Center Bold-Italic"/>
    <w:basedOn w:val="Normal0"/>
    <w:rsid w:val="007F6B1F"/>
    <w:pPr>
      <w:keepNext/>
      <w:keepLines/>
      <w:spacing w:after="240"/>
      <w:jc w:val="center"/>
    </w:pPr>
    <w:rPr>
      <w:b/>
      <w:i/>
    </w:rPr>
  </w:style>
  <w:style w:type="paragraph" w:customStyle="1" w:styleId="HdgCenterBold-Und">
    <w:name w:val="_Hdg Center Bold-Und"/>
    <w:basedOn w:val="Normal0"/>
    <w:rsid w:val="007F6B1F"/>
    <w:pPr>
      <w:keepNext/>
      <w:keepLines/>
      <w:spacing w:after="240"/>
      <w:jc w:val="center"/>
    </w:pPr>
    <w:rPr>
      <w:b/>
      <w:u w:val="single"/>
    </w:rPr>
  </w:style>
  <w:style w:type="paragraph" w:customStyle="1" w:styleId="HdgCenterBold-Und-Italic">
    <w:name w:val="_Hdg Center Bold-Und-Italic"/>
    <w:basedOn w:val="Normal0"/>
    <w:rsid w:val="007F6B1F"/>
    <w:pPr>
      <w:keepNext/>
      <w:keepLines/>
      <w:spacing w:after="240"/>
      <w:jc w:val="center"/>
    </w:pPr>
    <w:rPr>
      <w:b/>
      <w:i/>
      <w:u w:val="single"/>
    </w:rPr>
  </w:style>
  <w:style w:type="paragraph" w:customStyle="1" w:styleId="HdgCenterItalic">
    <w:name w:val="_Hdg Center Italic"/>
    <w:basedOn w:val="Normal0"/>
    <w:rsid w:val="007F6B1F"/>
    <w:pPr>
      <w:keepNext/>
      <w:keepLines/>
      <w:spacing w:after="240"/>
      <w:jc w:val="center"/>
    </w:pPr>
    <w:rPr>
      <w:i/>
    </w:rPr>
  </w:style>
  <w:style w:type="paragraph" w:customStyle="1" w:styleId="HdgCenterUnd">
    <w:name w:val="_Hdg Center Und"/>
    <w:basedOn w:val="Normal0"/>
    <w:rsid w:val="007F6B1F"/>
    <w:pPr>
      <w:keepNext/>
      <w:keepLines/>
      <w:spacing w:after="240"/>
      <w:jc w:val="center"/>
    </w:pPr>
    <w:rPr>
      <w:u w:val="single"/>
    </w:rPr>
  </w:style>
  <w:style w:type="paragraph" w:customStyle="1" w:styleId="HdgLeft">
    <w:name w:val="_Hdg Left"/>
    <w:basedOn w:val="Normal0"/>
    <w:rsid w:val="007F6B1F"/>
    <w:pPr>
      <w:keepNext/>
      <w:keepLines/>
      <w:spacing w:after="240"/>
    </w:pPr>
  </w:style>
  <w:style w:type="paragraph" w:customStyle="1" w:styleId="HdgLeftBold">
    <w:name w:val="_Hdg Left Bold"/>
    <w:basedOn w:val="Normal0"/>
    <w:rsid w:val="007F6B1F"/>
    <w:pPr>
      <w:keepNext/>
      <w:keepLines/>
      <w:spacing w:after="240"/>
    </w:pPr>
    <w:rPr>
      <w:b/>
    </w:rPr>
  </w:style>
  <w:style w:type="paragraph" w:customStyle="1" w:styleId="HdgLeftBold-Italic">
    <w:name w:val="_Hdg Left Bold-Italic"/>
    <w:basedOn w:val="Normal0"/>
    <w:rsid w:val="007F6B1F"/>
    <w:pPr>
      <w:keepNext/>
      <w:keepLines/>
      <w:spacing w:after="240"/>
    </w:pPr>
    <w:rPr>
      <w:b/>
      <w:i/>
    </w:rPr>
  </w:style>
  <w:style w:type="paragraph" w:customStyle="1" w:styleId="HdgLeftBold-Und">
    <w:name w:val="_Hdg Left Bold-Und"/>
    <w:basedOn w:val="Normal0"/>
    <w:rsid w:val="007F6B1F"/>
    <w:pPr>
      <w:keepNext/>
      <w:keepLines/>
      <w:spacing w:after="240"/>
    </w:pPr>
    <w:rPr>
      <w:b/>
      <w:u w:val="single"/>
    </w:rPr>
  </w:style>
  <w:style w:type="paragraph" w:customStyle="1" w:styleId="HdgLeftBold-Und-Italic">
    <w:name w:val="_Hdg Left Bold-Und-Italic"/>
    <w:basedOn w:val="Normal0"/>
    <w:rsid w:val="007F6B1F"/>
    <w:pPr>
      <w:keepNext/>
      <w:keepLines/>
      <w:spacing w:after="240"/>
    </w:pPr>
    <w:rPr>
      <w:b/>
      <w:i/>
      <w:u w:val="single"/>
    </w:rPr>
  </w:style>
  <w:style w:type="paragraph" w:customStyle="1" w:styleId="HdgLeftItalic">
    <w:name w:val="_Hdg Left Italic"/>
    <w:basedOn w:val="Normal0"/>
    <w:rsid w:val="007F6B1F"/>
    <w:pPr>
      <w:keepNext/>
      <w:keepLines/>
      <w:spacing w:after="240"/>
    </w:pPr>
    <w:rPr>
      <w:i/>
    </w:rPr>
  </w:style>
  <w:style w:type="paragraph" w:customStyle="1" w:styleId="HdgLeftUnd">
    <w:name w:val="_Hdg Left Und"/>
    <w:basedOn w:val="Normal0"/>
    <w:rsid w:val="007F6B1F"/>
    <w:pPr>
      <w:keepNext/>
      <w:keepLines/>
      <w:spacing w:after="240"/>
    </w:pPr>
    <w:rPr>
      <w:u w:val="single"/>
    </w:rPr>
  </w:style>
  <w:style w:type="paragraph" w:customStyle="1" w:styleId="HdgRight">
    <w:name w:val="_Hdg Right"/>
    <w:basedOn w:val="Normal0"/>
    <w:rsid w:val="007F6B1F"/>
    <w:pPr>
      <w:keepNext/>
      <w:keepLines/>
      <w:spacing w:after="240"/>
      <w:jc w:val="right"/>
    </w:pPr>
  </w:style>
  <w:style w:type="paragraph" w:customStyle="1" w:styleId="HdgRightBold">
    <w:name w:val="_Hdg Right Bold"/>
    <w:basedOn w:val="Normal0"/>
    <w:rsid w:val="007F6B1F"/>
    <w:pPr>
      <w:keepNext/>
      <w:keepLines/>
      <w:spacing w:after="240"/>
      <w:jc w:val="right"/>
    </w:pPr>
    <w:rPr>
      <w:b/>
    </w:rPr>
  </w:style>
  <w:style w:type="paragraph" w:customStyle="1" w:styleId="HdgRightBold-Italic">
    <w:name w:val="_Hdg Right Bold-Italic"/>
    <w:basedOn w:val="Normal0"/>
    <w:rsid w:val="007F6B1F"/>
    <w:pPr>
      <w:keepNext/>
      <w:keepLines/>
      <w:spacing w:after="240"/>
      <w:jc w:val="right"/>
    </w:pPr>
    <w:rPr>
      <w:b/>
      <w:i/>
    </w:rPr>
  </w:style>
  <w:style w:type="paragraph" w:customStyle="1" w:styleId="HdgRightBold-Und">
    <w:name w:val="_Hdg Right Bold-Und"/>
    <w:basedOn w:val="Normal0"/>
    <w:rsid w:val="007F6B1F"/>
    <w:pPr>
      <w:keepNext/>
      <w:keepLines/>
      <w:spacing w:after="240"/>
      <w:jc w:val="right"/>
    </w:pPr>
    <w:rPr>
      <w:b/>
      <w:u w:val="single"/>
    </w:rPr>
  </w:style>
  <w:style w:type="paragraph" w:customStyle="1" w:styleId="HdgRightBold-Und-Italic">
    <w:name w:val="_Hdg Right Bold-Und-Italic"/>
    <w:basedOn w:val="Normal0"/>
    <w:rsid w:val="007F6B1F"/>
    <w:pPr>
      <w:keepNext/>
      <w:keepLines/>
      <w:spacing w:after="240"/>
      <w:jc w:val="right"/>
    </w:pPr>
    <w:rPr>
      <w:b/>
      <w:i/>
      <w:u w:val="single"/>
    </w:rPr>
  </w:style>
  <w:style w:type="paragraph" w:customStyle="1" w:styleId="HdgRightItalic">
    <w:name w:val="_Hdg Right Italic"/>
    <w:basedOn w:val="Normal0"/>
    <w:rsid w:val="007F6B1F"/>
    <w:pPr>
      <w:keepNext/>
      <w:keepLines/>
      <w:spacing w:after="240"/>
      <w:jc w:val="right"/>
    </w:pPr>
    <w:rPr>
      <w:i/>
    </w:rPr>
  </w:style>
  <w:style w:type="paragraph" w:customStyle="1" w:styleId="HdgRightUnd">
    <w:name w:val="_Hdg Right Und"/>
    <w:basedOn w:val="Normal0"/>
    <w:rsid w:val="007F6B1F"/>
    <w:pPr>
      <w:keepNext/>
      <w:keepLines/>
      <w:spacing w:after="240"/>
      <w:jc w:val="right"/>
    </w:pPr>
    <w:rPr>
      <w:u w:val="single"/>
    </w:rPr>
  </w:style>
  <w:style w:type="paragraph" w:customStyle="1" w:styleId="Index">
    <w:name w:val="_Index"/>
    <w:basedOn w:val="Normal0"/>
    <w:rsid w:val="007F6B1F"/>
    <w:pPr>
      <w:tabs>
        <w:tab w:val="right" w:pos="9360"/>
      </w:tabs>
    </w:pPr>
  </w:style>
  <w:style w:type="paragraph" w:customStyle="1" w:styleId="IndexDotLeaders">
    <w:name w:val="_Index Dot Leaders"/>
    <w:basedOn w:val="Normal0"/>
    <w:rsid w:val="007F6B1F"/>
    <w:pPr>
      <w:tabs>
        <w:tab w:val="right" w:leader="dot" w:pos="8928"/>
        <w:tab w:val="right" w:pos="9360"/>
      </w:tabs>
    </w:pPr>
  </w:style>
  <w:style w:type="paragraph" w:customStyle="1" w:styleId="Non-NumberedHdg1">
    <w:name w:val="_Non-Numbered Hdg 1"/>
    <w:basedOn w:val="Normal0"/>
    <w:rsid w:val="007F6B1F"/>
    <w:pPr>
      <w:keepNext/>
      <w:keepLines/>
      <w:spacing w:after="240"/>
      <w:jc w:val="center"/>
      <w:outlineLvl w:val="0"/>
    </w:pPr>
    <w:rPr>
      <w:b/>
      <w:u w:val="single"/>
    </w:rPr>
  </w:style>
  <w:style w:type="paragraph" w:customStyle="1" w:styleId="Non-NumberedHdg2">
    <w:name w:val="_Non-Numbered Hdg 2"/>
    <w:basedOn w:val="Normal0"/>
    <w:rsid w:val="007F6B1F"/>
    <w:pPr>
      <w:keepNext/>
      <w:keepLines/>
      <w:spacing w:after="240"/>
      <w:outlineLvl w:val="1"/>
    </w:pPr>
    <w:rPr>
      <w:b/>
      <w:u w:val="single"/>
    </w:rPr>
  </w:style>
  <w:style w:type="paragraph" w:customStyle="1" w:styleId="Non-NumberedHdg3">
    <w:name w:val="_Non-Numbered Hdg 3"/>
    <w:basedOn w:val="Normal0"/>
    <w:rsid w:val="007F6B1F"/>
    <w:pPr>
      <w:keepNext/>
      <w:keepLines/>
      <w:spacing w:after="240"/>
      <w:ind w:left="720"/>
      <w:outlineLvl w:val="2"/>
    </w:pPr>
    <w:rPr>
      <w:u w:val="single"/>
    </w:rPr>
  </w:style>
  <w:style w:type="paragraph" w:customStyle="1" w:styleId="TableCentered">
    <w:name w:val="_Table Centered"/>
    <w:basedOn w:val="Normal0"/>
    <w:rsid w:val="007F6B1F"/>
    <w:pPr>
      <w:jc w:val="center"/>
    </w:pPr>
  </w:style>
  <w:style w:type="paragraph" w:customStyle="1" w:styleId="TableDecimalAlign">
    <w:name w:val="_Table Decimal Align"/>
    <w:basedOn w:val="Normal0"/>
    <w:rsid w:val="007F6B1F"/>
    <w:pPr>
      <w:tabs>
        <w:tab w:val="decimal" w:pos="1080"/>
      </w:tabs>
    </w:pPr>
  </w:style>
  <w:style w:type="paragraph" w:customStyle="1" w:styleId="TableDotLeader">
    <w:name w:val="_Table Dot Leader"/>
    <w:basedOn w:val="Normal0"/>
    <w:rsid w:val="007F6B1F"/>
    <w:pPr>
      <w:tabs>
        <w:tab w:val="right" w:leader="dot" w:pos="2160"/>
      </w:tabs>
    </w:pPr>
  </w:style>
  <w:style w:type="paragraph" w:customStyle="1" w:styleId="TableHeadingCentered">
    <w:name w:val="_Table Heading Centered"/>
    <w:basedOn w:val="Normal0"/>
    <w:rsid w:val="007F6B1F"/>
    <w:pPr>
      <w:keepNext/>
      <w:keepLines/>
      <w:jc w:val="center"/>
    </w:pPr>
    <w:rPr>
      <w:b/>
    </w:rPr>
  </w:style>
  <w:style w:type="paragraph" w:customStyle="1" w:styleId="TableHeadingLeft">
    <w:name w:val="_Table Heading Left"/>
    <w:basedOn w:val="Normal0"/>
    <w:rsid w:val="007F6B1F"/>
    <w:pPr>
      <w:keepNext/>
      <w:keepLines/>
    </w:pPr>
    <w:rPr>
      <w:b/>
    </w:rPr>
  </w:style>
  <w:style w:type="paragraph" w:customStyle="1" w:styleId="TableHeadingRight">
    <w:name w:val="_Table Heading Right"/>
    <w:basedOn w:val="Normal0"/>
    <w:rsid w:val="007F6B1F"/>
    <w:pPr>
      <w:keepNext/>
      <w:keepLines/>
      <w:jc w:val="right"/>
    </w:pPr>
    <w:rPr>
      <w:b/>
    </w:rPr>
  </w:style>
  <w:style w:type="paragraph" w:customStyle="1" w:styleId="TableLeftAlign">
    <w:name w:val="_Table Left Align"/>
    <w:basedOn w:val="Normal0"/>
    <w:rsid w:val="007F6B1F"/>
  </w:style>
  <w:style w:type="paragraph" w:customStyle="1" w:styleId="TableRightAlign">
    <w:name w:val="_Table Right Align"/>
    <w:basedOn w:val="Normal0"/>
    <w:rsid w:val="007F6B1F"/>
    <w:pPr>
      <w:jc w:val="right"/>
    </w:pPr>
  </w:style>
  <w:style w:type="paragraph" w:styleId="Footer">
    <w:name w:val="footer"/>
    <w:aliases w:val="ft"/>
    <w:basedOn w:val="Normal0"/>
    <w:link w:val="FooterChar"/>
    <w:uiPriority w:val="99"/>
    <w:rsid w:val="007F6B1F"/>
    <w:pPr>
      <w:tabs>
        <w:tab w:val="center" w:pos="4680"/>
        <w:tab w:val="right" w:pos="9360"/>
      </w:tabs>
    </w:pPr>
  </w:style>
  <w:style w:type="character" w:customStyle="1" w:styleId="FooterChar">
    <w:name w:val="Footer Char"/>
    <w:aliases w:val="ft Char"/>
    <w:basedOn w:val="DefaultParagraphFont"/>
    <w:link w:val="Footer"/>
    <w:uiPriority w:val="99"/>
    <w:rsid w:val="007F6B1F"/>
    <w:rPr>
      <w:rFonts w:ascii="Times New Roman" w:eastAsia="SimSun" w:hAnsi="Times New Roman" w:cs="Times New Roman"/>
      <w:sz w:val="24"/>
      <w:szCs w:val="20"/>
    </w:rPr>
  </w:style>
  <w:style w:type="character" w:styleId="FootnoteReference">
    <w:name w:val="footnote reference"/>
    <w:basedOn w:val="DefaultParagraphFont"/>
    <w:rsid w:val="007F6B1F"/>
    <w:rPr>
      <w:vertAlign w:val="superscript"/>
    </w:rPr>
  </w:style>
  <w:style w:type="paragraph" w:styleId="FootnoteText">
    <w:name w:val="footnote text"/>
    <w:basedOn w:val="Normal0"/>
    <w:link w:val="FootnoteTextChar"/>
    <w:rsid w:val="007F6B1F"/>
  </w:style>
  <w:style w:type="character" w:customStyle="1" w:styleId="FootnoteTextChar">
    <w:name w:val="Footnote Text Char"/>
    <w:basedOn w:val="DefaultParagraphFont"/>
    <w:link w:val="FootnoteText"/>
    <w:rsid w:val="007F6B1F"/>
    <w:rPr>
      <w:rFonts w:ascii="Times New Roman" w:eastAsia="SimSun" w:hAnsi="Times New Roman" w:cs="Times New Roman"/>
      <w:sz w:val="24"/>
      <w:szCs w:val="20"/>
    </w:rPr>
  </w:style>
  <w:style w:type="paragraph" w:styleId="Header">
    <w:name w:val="header"/>
    <w:basedOn w:val="Normal0"/>
    <w:link w:val="HeaderChar"/>
    <w:uiPriority w:val="99"/>
    <w:rsid w:val="007F6B1F"/>
    <w:pPr>
      <w:tabs>
        <w:tab w:val="center" w:pos="4680"/>
        <w:tab w:val="right" w:pos="9360"/>
      </w:tabs>
    </w:pPr>
  </w:style>
  <w:style w:type="character" w:customStyle="1" w:styleId="HeaderChar">
    <w:name w:val="Header Char"/>
    <w:basedOn w:val="DefaultParagraphFont"/>
    <w:link w:val="Header"/>
    <w:uiPriority w:val="99"/>
    <w:rsid w:val="007F6B1F"/>
    <w:rPr>
      <w:rFonts w:ascii="Times New Roman" w:eastAsia="SimSun" w:hAnsi="Times New Roman" w:cs="Times New Roman"/>
      <w:sz w:val="24"/>
      <w:szCs w:val="20"/>
    </w:rPr>
  </w:style>
  <w:style w:type="paragraph" w:styleId="ListBullet">
    <w:name w:val="List Bullet"/>
    <w:basedOn w:val="Normal"/>
    <w:rsid w:val="007F6B1F"/>
    <w:pPr>
      <w:numPr>
        <w:numId w:val="1"/>
      </w:numPr>
      <w:spacing w:after="240"/>
    </w:pPr>
  </w:style>
  <w:style w:type="paragraph" w:styleId="ListBullet2">
    <w:name w:val="List Bullet 2"/>
    <w:basedOn w:val="Normal"/>
    <w:rsid w:val="007F6B1F"/>
    <w:pPr>
      <w:numPr>
        <w:numId w:val="2"/>
      </w:numPr>
      <w:spacing w:after="240"/>
    </w:pPr>
  </w:style>
  <w:style w:type="paragraph" w:styleId="ListBullet3">
    <w:name w:val="List Bullet 3"/>
    <w:basedOn w:val="Normal"/>
    <w:rsid w:val="007F6B1F"/>
    <w:pPr>
      <w:numPr>
        <w:numId w:val="3"/>
      </w:numPr>
      <w:spacing w:after="240"/>
    </w:pPr>
  </w:style>
  <w:style w:type="paragraph" w:styleId="ListBullet4">
    <w:name w:val="List Bullet 4"/>
    <w:basedOn w:val="Normal"/>
    <w:rsid w:val="007F6B1F"/>
    <w:pPr>
      <w:numPr>
        <w:numId w:val="4"/>
      </w:numPr>
      <w:spacing w:after="240"/>
    </w:pPr>
  </w:style>
  <w:style w:type="paragraph" w:styleId="ListBullet5">
    <w:name w:val="List Bullet 5"/>
    <w:basedOn w:val="Normal"/>
    <w:rsid w:val="007F6B1F"/>
    <w:pPr>
      <w:numPr>
        <w:numId w:val="5"/>
      </w:numPr>
      <w:spacing w:after="240"/>
    </w:pPr>
  </w:style>
  <w:style w:type="paragraph" w:styleId="TOC1">
    <w:name w:val="toc 1"/>
    <w:basedOn w:val="Normal0"/>
    <w:next w:val="Normal0"/>
    <w:autoRedefine/>
    <w:semiHidden/>
    <w:rsid w:val="007F6B1F"/>
    <w:pPr>
      <w:tabs>
        <w:tab w:val="left" w:pos="720"/>
        <w:tab w:val="right" w:leader="dot" w:pos="9360"/>
      </w:tabs>
      <w:spacing w:after="240"/>
      <w:ind w:left="720" w:right="720" w:hanging="720"/>
    </w:pPr>
  </w:style>
  <w:style w:type="paragraph" w:styleId="TOC2">
    <w:name w:val="toc 2"/>
    <w:basedOn w:val="Normal0"/>
    <w:next w:val="Normal0"/>
    <w:autoRedefine/>
    <w:semiHidden/>
    <w:rsid w:val="007F6B1F"/>
    <w:pPr>
      <w:tabs>
        <w:tab w:val="right" w:leader="dot" w:pos="9360"/>
      </w:tabs>
      <w:spacing w:after="240"/>
      <w:ind w:left="1440" w:right="720" w:hanging="720"/>
    </w:pPr>
    <w:rPr>
      <w:szCs w:val="24"/>
    </w:rPr>
  </w:style>
  <w:style w:type="paragraph" w:styleId="TOC3">
    <w:name w:val="toc 3"/>
    <w:basedOn w:val="Normal0"/>
    <w:next w:val="Normal0"/>
    <w:autoRedefine/>
    <w:semiHidden/>
    <w:rsid w:val="007F6B1F"/>
    <w:pPr>
      <w:tabs>
        <w:tab w:val="right" w:leader="dot" w:pos="9360"/>
      </w:tabs>
      <w:spacing w:after="240"/>
      <w:ind w:left="2160" w:right="720" w:hanging="720"/>
    </w:pPr>
  </w:style>
  <w:style w:type="paragraph" w:styleId="TOC4">
    <w:name w:val="toc 4"/>
    <w:basedOn w:val="Normal0"/>
    <w:next w:val="Normal0"/>
    <w:autoRedefine/>
    <w:semiHidden/>
    <w:rsid w:val="007F6B1F"/>
    <w:pPr>
      <w:tabs>
        <w:tab w:val="right" w:leader="dot" w:pos="9360"/>
      </w:tabs>
      <w:spacing w:after="240"/>
      <w:ind w:left="2880" w:right="720" w:hanging="720"/>
    </w:pPr>
  </w:style>
  <w:style w:type="paragraph" w:styleId="TOC5">
    <w:name w:val="toc 5"/>
    <w:basedOn w:val="Normal0"/>
    <w:next w:val="Normal0"/>
    <w:autoRedefine/>
    <w:semiHidden/>
    <w:rsid w:val="007F6B1F"/>
    <w:pPr>
      <w:tabs>
        <w:tab w:val="right" w:leader="dot" w:pos="9360"/>
      </w:tabs>
      <w:spacing w:after="240"/>
      <w:ind w:left="3600" w:right="720" w:hanging="720"/>
    </w:pPr>
  </w:style>
  <w:style w:type="paragraph" w:styleId="TOC6">
    <w:name w:val="toc 6"/>
    <w:basedOn w:val="Normal0"/>
    <w:next w:val="Normal0"/>
    <w:autoRedefine/>
    <w:semiHidden/>
    <w:rsid w:val="007F6B1F"/>
    <w:pPr>
      <w:tabs>
        <w:tab w:val="right" w:leader="dot" w:pos="9360"/>
      </w:tabs>
      <w:spacing w:after="240"/>
      <w:ind w:left="4320" w:right="720" w:hanging="720"/>
    </w:pPr>
  </w:style>
  <w:style w:type="paragraph" w:styleId="TOC7">
    <w:name w:val="toc 7"/>
    <w:basedOn w:val="Normal0"/>
    <w:next w:val="Normal0"/>
    <w:autoRedefine/>
    <w:semiHidden/>
    <w:rsid w:val="007F6B1F"/>
    <w:pPr>
      <w:tabs>
        <w:tab w:val="right" w:leader="dot" w:pos="9360"/>
      </w:tabs>
      <w:spacing w:after="240"/>
      <w:ind w:left="5040" w:right="720" w:hanging="720"/>
    </w:pPr>
  </w:style>
  <w:style w:type="paragraph" w:styleId="TOC8">
    <w:name w:val="toc 8"/>
    <w:basedOn w:val="Normal0"/>
    <w:next w:val="Normal0"/>
    <w:autoRedefine/>
    <w:semiHidden/>
    <w:rsid w:val="007F6B1F"/>
    <w:pPr>
      <w:tabs>
        <w:tab w:val="right" w:leader="dot" w:pos="9360"/>
      </w:tabs>
      <w:spacing w:after="240"/>
      <w:ind w:left="5760" w:right="720" w:hanging="720"/>
    </w:pPr>
  </w:style>
  <w:style w:type="paragraph" w:styleId="TOC9">
    <w:name w:val="toc 9"/>
    <w:basedOn w:val="Normal0"/>
    <w:next w:val="Normal0"/>
    <w:autoRedefine/>
    <w:semiHidden/>
    <w:rsid w:val="007F6B1F"/>
    <w:pPr>
      <w:tabs>
        <w:tab w:val="right" w:leader="dot" w:pos="9360"/>
      </w:tabs>
      <w:spacing w:after="240"/>
      <w:ind w:left="6480" w:right="720" w:hanging="720"/>
    </w:pPr>
  </w:style>
  <w:style w:type="table" w:styleId="Table3Deffects1">
    <w:name w:val="Table 3D effects 1"/>
    <w:basedOn w:val="TableNormal"/>
    <w:uiPriority w:val="99"/>
    <w:semiHidden/>
    <w:rsid w:val="007F6B1F"/>
    <w:pPr>
      <w:spacing w:after="0" w:line="24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7F6B1F"/>
    <w:pPr>
      <w:spacing w:after="0" w:line="24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7F6B1F"/>
    <w:pPr>
      <w:spacing w:after="0" w:line="24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rsid w:val="007F6B1F"/>
    <w:pPr>
      <w:spacing w:after="0" w:line="24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rsid w:val="007F6B1F"/>
    <w:pPr>
      <w:spacing w:after="0" w:line="24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rsid w:val="007F6B1F"/>
    <w:pPr>
      <w:spacing w:after="0" w:line="24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rsid w:val="007F6B1F"/>
    <w:pPr>
      <w:spacing w:after="0" w:line="24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7F6B1F"/>
    <w:pPr>
      <w:spacing w:after="0" w:line="24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7F6B1F"/>
    <w:pPr>
      <w:spacing w:after="0" w:line="24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7F6B1F"/>
    <w:pPr>
      <w:spacing w:after="0" w:line="24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7F6B1F"/>
    <w:pPr>
      <w:spacing w:after="0" w:line="24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7F6B1F"/>
    <w:pPr>
      <w:spacing w:after="0" w:line="24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7F6B1F"/>
    <w:pPr>
      <w:spacing w:after="0" w:line="24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7F6B1F"/>
    <w:pPr>
      <w:spacing w:after="0" w:line="24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rsid w:val="007F6B1F"/>
    <w:pPr>
      <w:spacing w:after="0" w:line="24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rsid w:val="007F6B1F"/>
    <w:pPr>
      <w:spacing w:after="0" w:line="24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rsid w:val="007F6B1F"/>
    <w:pPr>
      <w:spacing w:after="0" w:line="24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7F6B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rsid w:val="007F6B1F"/>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rsid w:val="007F6B1F"/>
    <w:pPr>
      <w:spacing w:after="0" w:line="24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rsid w:val="007F6B1F"/>
    <w:pPr>
      <w:spacing w:after="0" w:line="24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rsid w:val="007F6B1F"/>
    <w:pPr>
      <w:spacing w:after="0" w:line="24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rsid w:val="007F6B1F"/>
    <w:pPr>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rsid w:val="007F6B1F"/>
    <w:pPr>
      <w:spacing w:after="0" w:line="24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rsid w:val="007F6B1F"/>
    <w:pPr>
      <w:spacing w:after="0" w:line="24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rsid w:val="007F6B1F"/>
    <w:pPr>
      <w:spacing w:after="0" w:line="24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rsid w:val="007F6B1F"/>
    <w:pPr>
      <w:spacing w:after="0" w:line="24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7F6B1F"/>
    <w:pPr>
      <w:spacing w:after="0" w:line="24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rsid w:val="007F6B1F"/>
    <w:pPr>
      <w:spacing w:after="0" w:line="24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rsid w:val="007F6B1F"/>
    <w:pPr>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7F6B1F"/>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7F6B1F"/>
    <w:pPr>
      <w:spacing w:after="0" w:line="24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7F6B1F"/>
    <w:pPr>
      <w:spacing w:after="0" w:line="24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7F6B1F"/>
    <w:pPr>
      <w:spacing w:after="0" w:line="24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rsid w:val="007F6B1F"/>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rsid w:val="007F6B1F"/>
    <w:pPr>
      <w:spacing w:after="0" w:line="24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rsid w:val="007F6B1F"/>
    <w:pPr>
      <w:spacing w:after="0" w:line="24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sid w:val="007F6B1F"/>
    <w:pPr>
      <w:spacing w:after="0" w:line="24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7F6B1F"/>
    <w:pPr>
      <w:spacing w:after="0" w:line="24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rsid w:val="007F6B1F"/>
    <w:pPr>
      <w:spacing w:after="0" w:line="24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rsid w:val="007F6B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rsid w:val="007F6B1F"/>
    <w:pPr>
      <w:spacing w:after="0" w:line="24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rsid w:val="007F6B1F"/>
    <w:pPr>
      <w:spacing w:after="0" w:line="24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rsid w:val="007F6B1F"/>
    <w:pPr>
      <w:spacing w:after="0" w:line="24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onText">
    <w:name w:val="Balloon Text"/>
    <w:basedOn w:val="Normal"/>
    <w:link w:val="BalloonTextChar"/>
    <w:uiPriority w:val="99"/>
    <w:semiHidden/>
    <w:unhideWhenUsed/>
    <w:rsid w:val="00FB6952"/>
    <w:rPr>
      <w:rFonts w:ascii="Tahoma" w:hAnsi="Tahoma" w:cs="Tahoma"/>
      <w:sz w:val="16"/>
      <w:szCs w:val="16"/>
    </w:rPr>
  </w:style>
  <w:style w:type="character" w:customStyle="1" w:styleId="BalloonTextChar">
    <w:name w:val="Balloon Text Char"/>
    <w:basedOn w:val="DefaultParagraphFont"/>
    <w:link w:val="BalloonText"/>
    <w:uiPriority w:val="99"/>
    <w:semiHidden/>
    <w:rsid w:val="00FB6952"/>
    <w:rPr>
      <w:rFonts w:ascii="Tahoma" w:eastAsia="SimSun" w:hAnsi="Tahoma" w:cs="Tahoma"/>
      <w:sz w:val="16"/>
      <w:szCs w:val="16"/>
      <w:lang w:eastAsia="zh-CN"/>
    </w:rPr>
  </w:style>
  <w:style w:type="paragraph" w:customStyle="1" w:styleId="Level1">
    <w:name w:val="Level 1"/>
    <w:basedOn w:val="Normal0"/>
    <w:rsid w:val="00391473"/>
    <w:pPr>
      <w:numPr>
        <w:numId w:val="6"/>
      </w:numPr>
      <w:tabs>
        <w:tab w:val="left" w:pos="0"/>
      </w:tabs>
      <w:spacing w:after="240"/>
      <w:outlineLvl w:val="0"/>
    </w:pPr>
  </w:style>
  <w:style w:type="paragraph" w:customStyle="1" w:styleId="Level2">
    <w:name w:val="Level 2"/>
    <w:basedOn w:val="Normal0"/>
    <w:rsid w:val="00391473"/>
    <w:pPr>
      <w:numPr>
        <w:ilvl w:val="1"/>
        <w:numId w:val="6"/>
      </w:numPr>
      <w:spacing w:after="240"/>
      <w:outlineLvl w:val="1"/>
    </w:pPr>
  </w:style>
  <w:style w:type="paragraph" w:customStyle="1" w:styleId="Level3">
    <w:name w:val="Level 3"/>
    <w:basedOn w:val="Normal0"/>
    <w:rsid w:val="00391473"/>
    <w:pPr>
      <w:numPr>
        <w:ilvl w:val="2"/>
        <w:numId w:val="6"/>
      </w:numPr>
      <w:spacing w:after="240"/>
      <w:outlineLvl w:val="2"/>
    </w:pPr>
  </w:style>
  <w:style w:type="paragraph" w:customStyle="1" w:styleId="Level4">
    <w:name w:val="Level 4"/>
    <w:basedOn w:val="Normal0"/>
    <w:rsid w:val="00391473"/>
    <w:pPr>
      <w:numPr>
        <w:ilvl w:val="3"/>
        <w:numId w:val="6"/>
      </w:numPr>
      <w:spacing w:after="240"/>
      <w:outlineLvl w:val="3"/>
    </w:pPr>
  </w:style>
  <w:style w:type="paragraph" w:customStyle="1" w:styleId="Level5">
    <w:name w:val="Level 5"/>
    <w:basedOn w:val="Normal0"/>
    <w:rsid w:val="00391473"/>
    <w:pPr>
      <w:numPr>
        <w:ilvl w:val="4"/>
        <w:numId w:val="6"/>
      </w:numPr>
      <w:spacing w:after="240"/>
      <w:outlineLvl w:val="4"/>
    </w:pPr>
  </w:style>
  <w:style w:type="paragraph" w:customStyle="1" w:styleId="Level6">
    <w:name w:val="Level 6"/>
    <w:basedOn w:val="Normal0"/>
    <w:rsid w:val="00391473"/>
    <w:pPr>
      <w:numPr>
        <w:ilvl w:val="5"/>
        <w:numId w:val="6"/>
      </w:numPr>
      <w:spacing w:after="240"/>
      <w:outlineLvl w:val="5"/>
    </w:pPr>
  </w:style>
  <w:style w:type="paragraph" w:customStyle="1" w:styleId="Level7">
    <w:name w:val="Level 7"/>
    <w:basedOn w:val="Normal0"/>
    <w:rsid w:val="00391473"/>
    <w:pPr>
      <w:numPr>
        <w:ilvl w:val="6"/>
        <w:numId w:val="6"/>
      </w:numPr>
      <w:spacing w:after="240"/>
      <w:outlineLvl w:val="6"/>
    </w:pPr>
  </w:style>
  <w:style w:type="paragraph" w:customStyle="1" w:styleId="Level8">
    <w:name w:val="Level 8"/>
    <w:basedOn w:val="Normal0"/>
    <w:rsid w:val="00391473"/>
    <w:pPr>
      <w:numPr>
        <w:ilvl w:val="7"/>
        <w:numId w:val="6"/>
      </w:numPr>
      <w:spacing w:after="240"/>
      <w:outlineLvl w:val="7"/>
    </w:pPr>
  </w:style>
  <w:style w:type="paragraph" w:customStyle="1" w:styleId="Level9">
    <w:name w:val="Level 9"/>
    <w:basedOn w:val="Normal0"/>
    <w:rsid w:val="00391473"/>
    <w:pPr>
      <w:numPr>
        <w:ilvl w:val="8"/>
        <w:numId w:val="6"/>
      </w:numPr>
      <w:spacing w:after="240"/>
      <w:outlineLvl w:val="8"/>
    </w:pPr>
  </w:style>
  <w:style w:type="paragraph" w:customStyle="1" w:styleId="Level1Alt">
    <w:name w:val="Level 1 Alt"/>
    <w:basedOn w:val="Level1"/>
    <w:rsid w:val="00391473"/>
    <w:pPr>
      <w:outlineLvl w:val="9"/>
    </w:pPr>
  </w:style>
  <w:style w:type="paragraph" w:customStyle="1" w:styleId="Level2Alt">
    <w:name w:val="Level 2 Alt"/>
    <w:basedOn w:val="Level2"/>
    <w:rsid w:val="00391473"/>
    <w:pPr>
      <w:outlineLvl w:val="9"/>
    </w:pPr>
  </w:style>
  <w:style w:type="paragraph" w:customStyle="1" w:styleId="Level3Alt">
    <w:name w:val="Level 3 Alt"/>
    <w:basedOn w:val="Level3"/>
    <w:rsid w:val="00391473"/>
    <w:pPr>
      <w:outlineLvl w:val="9"/>
    </w:pPr>
  </w:style>
  <w:style w:type="paragraph" w:customStyle="1" w:styleId="Level4Alt">
    <w:name w:val="Level 4 Alt"/>
    <w:basedOn w:val="Level4"/>
    <w:rsid w:val="00391473"/>
    <w:pPr>
      <w:outlineLvl w:val="9"/>
    </w:pPr>
  </w:style>
  <w:style w:type="character" w:styleId="CommentReference">
    <w:name w:val="annotation reference"/>
    <w:basedOn w:val="DefaultParagraphFont"/>
    <w:uiPriority w:val="99"/>
    <w:semiHidden/>
    <w:unhideWhenUsed/>
    <w:rsid w:val="0093221E"/>
    <w:rPr>
      <w:sz w:val="16"/>
      <w:szCs w:val="16"/>
    </w:rPr>
  </w:style>
  <w:style w:type="paragraph" w:styleId="CommentText">
    <w:name w:val="annotation text"/>
    <w:basedOn w:val="Normal"/>
    <w:link w:val="CommentTextChar"/>
    <w:uiPriority w:val="99"/>
    <w:semiHidden/>
    <w:unhideWhenUsed/>
    <w:rsid w:val="0093221E"/>
    <w:rPr>
      <w:sz w:val="20"/>
      <w:szCs w:val="20"/>
    </w:rPr>
  </w:style>
  <w:style w:type="character" w:customStyle="1" w:styleId="CommentTextChar">
    <w:name w:val="Comment Text Char"/>
    <w:basedOn w:val="DefaultParagraphFont"/>
    <w:link w:val="CommentText"/>
    <w:uiPriority w:val="99"/>
    <w:semiHidden/>
    <w:rsid w:val="0093221E"/>
    <w:rPr>
      <w:rFonts w:ascii="Times New Roman" w:eastAsia="SimSun" w:hAnsi="Times New Roman"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93221E"/>
    <w:rPr>
      <w:b/>
      <w:bCs/>
    </w:rPr>
  </w:style>
  <w:style w:type="character" w:customStyle="1" w:styleId="CommentSubjectChar">
    <w:name w:val="Comment Subject Char"/>
    <w:basedOn w:val="CommentTextChar"/>
    <w:link w:val="CommentSubject"/>
    <w:uiPriority w:val="99"/>
    <w:semiHidden/>
    <w:rsid w:val="0093221E"/>
    <w:rPr>
      <w:rFonts w:ascii="Times New Roman" w:eastAsia="SimSun" w:hAnsi="Times New Roman" w:cs="Times New Roman"/>
      <w:b/>
      <w:bCs/>
      <w:sz w:val="20"/>
      <w:szCs w:val="20"/>
      <w:lang w:eastAsia="zh-CN"/>
    </w:rPr>
  </w:style>
  <w:style w:type="paragraph" w:styleId="Revision">
    <w:name w:val="Revision"/>
    <w:hidden/>
    <w:uiPriority w:val="99"/>
    <w:semiHidden/>
    <w:rsid w:val="006F57C0"/>
    <w:pPr>
      <w:spacing w:after="0" w:line="240" w:lineRule="auto"/>
    </w:pPr>
    <w:rPr>
      <w:rFonts w:ascii="Times New Roman" w:eastAsia="SimSun" w:hAnsi="Times New Roman" w:cs="Times New Roman"/>
      <w:sz w:val="24"/>
      <w:szCs w:val="24"/>
      <w:lang w:eastAsia="zh-CN"/>
    </w:rPr>
  </w:style>
  <w:style w:type="paragraph" w:styleId="BodyText">
    <w:name w:val="Body Text"/>
    <w:basedOn w:val="Normal"/>
    <w:link w:val="BodyTextChar"/>
    <w:uiPriority w:val="1"/>
    <w:qFormat/>
    <w:rsid w:val="001B58E6"/>
    <w:pPr>
      <w:widowControl w:val="0"/>
      <w:suppressAutoHyphens w:val="0"/>
      <w:autoSpaceDE w:val="0"/>
      <w:autoSpaceDN w:val="0"/>
      <w:ind w:firstLine="719"/>
      <w:jc w:val="left"/>
    </w:pPr>
    <w:rPr>
      <w:rFonts w:ascii="Calibri" w:eastAsia="Calibri" w:hAnsi="Calibri" w:cs="Calibri"/>
      <w:sz w:val="22"/>
      <w:szCs w:val="22"/>
      <w:lang w:eastAsia="en-US"/>
    </w:rPr>
  </w:style>
  <w:style w:type="character" w:customStyle="1" w:styleId="BodyTextChar">
    <w:name w:val="Body Text Char"/>
    <w:basedOn w:val="DefaultParagraphFont"/>
    <w:link w:val="BodyText"/>
    <w:uiPriority w:val="1"/>
    <w:rsid w:val="001B58E6"/>
    <w:rPr>
      <w:rFonts w:ascii="Calibri" w:eastAsia="Calibri" w:hAnsi="Calibri" w:cs="Calibri"/>
    </w:rPr>
  </w:style>
  <w:style w:type="paragraph" w:styleId="NormalWeb">
    <w:name w:val="Normal (Web)"/>
    <w:basedOn w:val="Normal"/>
    <w:uiPriority w:val="99"/>
    <w:unhideWhenUsed/>
    <w:rsid w:val="001B58E6"/>
    <w:pPr>
      <w:suppressAutoHyphens w:val="0"/>
      <w:spacing w:before="100" w:beforeAutospacing="1" w:after="100" w:afterAutospacing="1"/>
      <w:jc w:val="left"/>
    </w:pPr>
    <w:rPr>
      <w:rFonts w:ascii="Calibri" w:eastAsiaTheme="minorHAns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roperties xmlns="http://www.imanage.com/work/xmlschema">
  <documentid>DOCS!2073422.2</documentid>
  <senderid>BJONES_ALWY</senderid>
  <senderemail>BJONES@AWATTORNEYS.COM</senderemail>
  <lastmodified>2025-12-30T10:49:00.0000000-08:00</lastmodified>
  <database>DOCS</database>
</properties>
</file>

<file path=customXml/itemProps1.xml><?xml version="1.0" encoding="utf-8"?>
<ds:datastoreItem xmlns:ds="http://schemas.openxmlformats.org/officeDocument/2006/customXml" ds:itemID="{C6841B2D-CC66-4D26-9EFC-0EBB1743C3CB}">
  <ds:schemaRefs>
    <ds:schemaRef ds:uri="http://schemas.openxmlformats.org/officeDocument/2006/bibliography"/>
  </ds:schemaRefs>
</ds:datastoreItem>
</file>

<file path=customXml/itemProps2.xml><?xml version="1.0" encoding="utf-8"?>
<ds:datastoreItem xmlns:ds="http://schemas.openxmlformats.org/officeDocument/2006/customXml" ds:itemID="{9C1363F5-E0C0-4D38-BC26-80021DB5D774}">
  <ds:schemaRefs>
    <ds:schemaRef ds:uri="http://schemas.openxmlformats.org/officeDocument/2006/bibliography"/>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6</Pages>
  <Words>2261</Words>
  <Characters>12189</Characters>
  <Application>Microsoft Office Word</Application>
  <DocSecurity>0</DocSecurity>
  <Lines>210</Lines>
  <Paragraphs>78</Paragraphs>
  <ScaleCrop>false</ScaleCrop>
  <HeadingPairs>
    <vt:vector size="2" baseType="variant">
      <vt:variant>
        <vt:lpstr>Title</vt:lpstr>
      </vt:variant>
      <vt:variant>
        <vt:i4>1</vt:i4>
      </vt:variant>
    </vt:vector>
  </HeadingPairs>
  <TitlesOfParts>
    <vt:vector size="1" baseType="lpstr">
      <vt:lpstr/>
    </vt:vector>
  </TitlesOfParts>
  <Company>Aleshire &amp; Wynder</Company>
  <LinksUpToDate>false</LinksUpToDate>
  <CharactersWithSpaces>14372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Elena Gerli</dc:creator>
  <cp:lastModifiedBy>Shevae Palmer</cp:lastModifiedBy>
  <cp:revision>10</cp:revision>
  <cp:lastPrinted>2025-12-30T18:10:00Z</cp:lastPrinted>
  <dcterms:created xsi:type="dcterms:W3CDTF">2025-12-30T18:07:00Z</dcterms:created>
  <dcterms:modified xsi:type="dcterms:W3CDTF">2026-01-07T18:12:00Z</dcterms:modified>
</cp:coreProperties>
</file>